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65A16" w14:textId="77777777" w:rsidR="006A6E4F" w:rsidRPr="000E69DE" w:rsidRDefault="006A6E4F" w:rsidP="006A6E4F">
      <w:pPr>
        <w:pStyle w:val="a3"/>
        <w:rPr>
          <w:rFonts w:ascii="ＭＳ Ｐゴシック" w:eastAsia="ＭＳ Ｐゴシック" w:hAnsi="ＭＳ Ｐゴシック"/>
          <w:color w:val="000000"/>
          <w:sz w:val="40"/>
          <w:szCs w:val="40"/>
        </w:rPr>
      </w:pPr>
      <w:r w:rsidRPr="000E69DE">
        <w:rPr>
          <w:rFonts w:ascii="ＭＳ Ｐゴシック" w:eastAsia="ＭＳ Ｐゴシック" w:hAnsi="ＭＳ Ｐゴシック" w:hint="eastAsia"/>
          <w:color w:val="000000"/>
          <w:sz w:val="40"/>
          <w:szCs w:val="40"/>
        </w:rPr>
        <w:t xml:space="preserve">誓　　約　　書　</w:t>
      </w:r>
    </w:p>
    <w:p w14:paraId="237AB691" w14:textId="77777777" w:rsidR="006A6E4F" w:rsidRPr="000E69DE" w:rsidRDefault="006A6E4F" w:rsidP="006A6E4F">
      <w:pPr>
        <w:rPr>
          <w:rFonts w:ascii="ＭＳ Ｐゴシック" w:eastAsia="ＭＳ Ｐゴシック" w:hAnsi="ＭＳ Ｐゴシック"/>
          <w:color w:val="000000"/>
          <w:sz w:val="20"/>
        </w:rPr>
      </w:pPr>
    </w:p>
    <w:p w14:paraId="35BA9179" w14:textId="77777777" w:rsidR="006A6E4F" w:rsidRPr="000E69DE" w:rsidRDefault="006A6E4F" w:rsidP="006A6E4F">
      <w:pPr>
        <w:rPr>
          <w:rFonts w:ascii="ＭＳ Ｐゴシック" w:eastAsia="ＭＳ Ｐゴシック" w:hAnsi="ＭＳ Ｐゴシック"/>
          <w:color w:val="000000"/>
          <w:sz w:val="20"/>
        </w:rPr>
      </w:pPr>
      <w:r w:rsidRPr="000E69DE">
        <w:rPr>
          <w:rFonts w:ascii="ＭＳ Ｐゴシック" w:eastAsia="ＭＳ Ｐゴシック" w:hAnsi="ＭＳ Ｐゴシック" w:hint="eastAsia"/>
          <w:color w:val="000000"/>
          <w:sz w:val="20"/>
        </w:rPr>
        <w:t>大阪大学蛋白質研究所所長　殿</w:t>
      </w:r>
    </w:p>
    <w:p w14:paraId="516B9CA8" w14:textId="77777777" w:rsidR="006A6E4F" w:rsidRPr="000E69DE" w:rsidRDefault="006A6E4F" w:rsidP="006A6E4F">
      <w:pPr>
        <w:pStyle w:val="a4"/>
        <w:rPr>
          <w:rFonts w:ascii="ＭＳ Ｐゴシック" w:eastAsia="ＭＳ Ｐゴシック" w:hAnsi="ＭＳ Ｐゴシック"/>
          <w:color w:val="000000"/>
          <w:sz w:val="20"/>
        </w:rPr>
      </w:pPr>
      <w:r w:rsidRPr="000E69DE">
        <w:rPr>
          <w:rFonts w:ascii="ＭＳ Ｐゴシック" w:eastAsia="ＭＳ Ｐゴシック" w:hAnsi="ＭＳ Ｐゴシック" w:hint="eastAsia"/>
          <w:color w:val="000000"/>
          <w:sz w:val="20"/>
        </w:rPr>
        <w:t>年　　　　　月　　　　　日</w:t>
      </w:r>
    </w:p>
    <w:p w14:paraId="2865C0BC" w14:textId="77777777" w:rsidR="006A6E4F" w:rsidRPr="000E69DE" w:rsidRDefault="006A6E4F" w:rsidP="006A6E4F">
      <w:pPr>
        <w:rPr>
          <w:rFonts w:ascii="ＭＳ Ｐゴシック" w:eastAsia="ＭＳ Ｐゴシック" w:hAnsi="ＭＳ Ｐゴシック"/>
          <w:color w:val="000000"/>
        </w:rPr>
      </w:pPr>
    </w:p>
    <w:p w14:paraId="629FAEC2" w14:textId="77777777" w:rsidR="006A6E4F" w:rsidRPr="000E69DE" w:rsidRDefault="006A6E4F" w:rsidP="006A6E4F">
      <w:pPr>
        <w:ind w:left="2977"/>
        <w:rPr>
          <w:rFonts w:ascii="ＭＳ Ｐゴシック" w:eastAsia="ＭＳ Ｐゴシック" w:hAnsi="ＭＳ Ｐゴシック"/>
          <w:color w:val="000000"/>
          <w:sz w:val="20"/>
        </w:rPr>
      </w:pPr>
      <w:r w:rsidRPr="000E69DE">
        <w:rPr>
          <w:rFonts w:ascii="ＭＳ Ｐゴシック" w:eastAsia="ＭＳ Ｐゴシック" w:hAnsi="ＭＳ Ｐゴシック" w:hint="eastAsia"/>
          <w:color w:val="000000"/>
          <w:sz w:val="20"/>
        </w:rPr>
        <w:t>実験（研究）責任者</w:t>
      </w:r>
    </w:p>
    <w:p w14:paraId="230026BD" w14:textId="77777777" w:rsidR="006A6E4F" w:rsidRPr="000E69DE" w:rsidRDefault="006A6E4F" w:rsidP="006A6E4F">
      <w:pPr>
        <w:ind w:left="2977"/>
        <w:rPr>
          <w:rFonts w:ascii="ＭＳ Ｐゴシック" w:eastAsia="ＭＳ Ｐゴシック" w:hAnsi="ＭＳ Ｐゴシック"/>
          <w:color w:val="000000"/>
          <w:sz w:val="20"/>
        </w:rPr>
      </w:pPr>
    </w:p>
    <w:p w14:paraId="57DAE777" w14:textId="77777777" w:rsidR="006A6E4F" w:rsidRPr="000E69DE" w:rsidRDefault="006A6E4F" w:rsidP="006A6E4F">
      <w:pPr>
        <w:tabs>
          <w:tab w:val="left" w:pos="4395"/>
        </w:tabs>
        <w:ind w:left="3261"/>
        <w:rPr>
          <w:rFonts w:ascii="ＭＳ Ｐゴシック" w:eastAsia="ＭＳ Ｐゴシック" w:hAnsi="ＭＳ Ｐゴシック"/>
          <w:color w:val="000000"/>
          <w:sz w:val="20"/>
        </w:rPr>
      </w:pPr>
      <w:r w:rsidRPr="000E69DE">
        <w:rPr>
          <w:rFonts w:ascii="ＭＳ Ｐゴシック" w:eastAsia="ＭＳ Ｐゴシック" w:hAnsi="ＭＳ Ｐゴシック" w:hint="eastAsia"/>
          <w:color w:val="000000"/>
          <w:sz w:val="20"/>
        </w:rPr>
        <w:t>所属・職名</w:t>
      </w:r>
      <w:r w:rsidRPr="000E69DE">
        <w:rPr>
          <w:rFonts w:ascii="ＭＳ Ｐゴシック" w:eastAsia="ＭＳ Ｐゴシック" w:hAnsi="ＭＳ Ｐゴシック" w:hint="eastAsia"/>
          <w:color w:val="000000"/>
          <w:sz w:val="20"/>
        </w:rPr>
        <w:tab/>
      </w:r>
      <w:r w:rsidRPr="000E69DE">
        <w:rPr>
          <w:rFonts w:ascii="ＭＳ Ｐゴシック" w:eastAsia="ＭＳ Ｐゴシック" w:hAnsi="ＭＳ Ｐゴシック" w:hint="eastAsia"/>
          <w:color w:val="000000"/>
          <w:sz w:val="20"/>
          <w:u w:val="single"/>
        </w:rPr>
        <w:t xml:space="preserve">　　　　　　　　　　　　　　　　　　　　　　　　　　</w:t>
      </w:r>
    </w:p>
    <w:p w14:paraId="03EEB306" w14:textId="77777777" w:rsidR="006A6E4F" w:rsidRPr="000E69DE" w:rsidRDefault="006A6E4F" w:rsidP="006A6E4F">
      <w:pPr>
        <w:tabs>
          <w:tab w:val="left" w:pos="4395"/>
        </w:tabs>
        <w:ind w:left="3261"/>
        <w:rPr>
          <w:rFonts w:ascii="ＭＳ Ｐゴシック" w:eastAsia="ＭＳ Ｐゴシック" w:hAnsi="ＭＳ Ｐゴシック"/>
          <w:color w:val="000000"/>
          <w:sz w:val="16"/>
        </w:rPr>
      </w:pPr>
      <w:r w:rsidRPr="000E69DE">
        <w:rPr>
          <w:rFonts w:ascii="ＭＳ Ｐゴシック" w:eastAsia="ＭＳ Ｐゴシック" w:hAnsi="ＭＳ Ｐゴシック" w:hint="eastAsia"/>
          <w:color w:val="000000"/>
          <w:sz w:val="16"/>
        </w:rPr>
        <w:t xml:space="preserve">　ふりがな</w:t>
      </w:r>
    </w:p>
    <w:p w14:paraId="7756AB24" w14:textId="77777777" w:rsidR="006A6E4F" w:rsidRPr="000E69DE" w:rsidRDefault="006A6E4F" w:rsidP="006A6E4F">
      <w:pPr>
        <w:tabs>
          <w:tab w:val="left" w:pos="4395"/>
        </w:tabs>
        <w:ind w:left="3261"/>
        <w:rPr>
          <w:rFonts w:ascii="ＭＳ Ｐゴシック" w:eastAsia="ＭＳ Ｐゴシック" w:hAnsi="ＭＳ Ｐゴシック"/>
          <w:color w:val="000000"/>
          <w:sz w:val="20"/>
        </w:rPr>
      </w:pPr>
      <w:r w:rsidRPr="000E69DE">
        <w:rPr>
          <w:rFonts w:ascii="ＭＳ Ｐゴシック" w:eastAsia="ＭＳ Ｐゴシック" w:hAnsi="ＭＳ Ｐゴシック" w:hint="eastAsia"/>
          <w:color w:val="000000"/>
          <w:sz w:val="20"/>
        </w:rPr>
        <w:t>氏　　　名　(署名)</w:t>
      </w:r>
      <w:r w:rsidRPr="000E69DE">
        <w:rPr>
          <w:rFonts w:ascii="ＭＳ Ｐゴシック" w:eastAsia="ＭＳ Ｐゴシック" w:hAnsi="ＭＳ Ｐゴシック" w:hint="eastAsia"/>
          <w:color w:val="000000"/>
          <w:sz w:val="20"/>
        </w:rPr>
        <w:tab/>
      </w:r>
      <w:r w:rsidRPr="000E69DE">
        <w:rPr>
          <w:rFonts w:ascii="ＭＳ Ｐゴシック" w:eastAsia="ＭＳ Ｐゴシック" w:hAnsi="ＭＳ Ｐゴシック" w:hint="eastAsia"/>
          <w:color w:val="000000"/>
          <w:sz w:val="20"/>
          <w:u w:val="single"/>
        </w:rPr>
        <w:t xml:space="preserve">　　　　　　　　　　　　　　　　　　　　　印　</w:t>
      </w:r>
    </w:p>
    <w:p w14:paraId="52F08C99" w14:textId="77777777" w:rsidR="006A6E4F" w:rsidRPr="000E69DE" w:rsidRDefault="006A6E4F" w:rsidP="006A6E4F">
      <w:pPr>
        <w:ind w:left="3402"/>
        <w:rPr>
          <w:rFonts w:ascii="ＭＳ Ｐゴシック" w:eastAsia="ＭＳ Ｐゴシック" w:hAnsi="ＭＳ Ｐゴシック"/>
          <w:color w:val="000000"/>
          <w:sz w:val="20"/>
        </w:rPr>
      </w:pPr>
    </w:p>
    <w:p w14:paraId="714EA19F" w14:textId="77777777" w:rsidR="006A6E4F" w:rsidRPr="000E69DE" w:rsidRDefault="006A6E4F" w:rsidP="006A6E4F">
      <w:pPr>
        <w:ind w:left="3261"/>
        <w:rPr>
          <w:rFonts w:ascii="ＭＳ Ｐゴシック" w:eastAsia="ＭＳ Ｐゴシック" w:hAnsi="ＭＳ Ｐゴシック"/>
          <w:color w:val="000000"/>
          <w:sz w:val="20"/>
        </w:rPr>
      </w:pPr>
      <w:r w:rsidRPr="000E69DE">
        <w:rPr>
          <w:rFonts w:ascii="ＭＳ Ｐゴシック" w:eastAsia="ＭＳ Ｐゴシック" w:hAnsi="ＭＳ Ｐゴシック" w:hint="eastAsia"/>
          <w:color w:val="000000"/>
          <w:sz w:val="20"/>
        </w:rPr>
        <w:t xml:space="preserve">TEL </w:t>
      </w:r>
      <w:r w:rsidRPr="000E69DE">
        <w:rPr>
          <w:rFonts w:ascii="ＭＳ Ｐゴシック" w:eastAsia="ＭＳ Ｐゴシック" w:hAnsi="ＭＳ Ｐゴシック" w:hint="eastAsia"/>
          <w:color w:val="000000"/>
          <w:sz w:val="20"/>
          <w:u w:val="single"/>
        </w:rPr>
        <w:t xml:space="preserve">                         </w:t>
      </w:r>
      <w:r w:rsidRPr="000E69DE">
        <w:rPr>
          <w:rFonts w:ascii="ＭＳ Ｐゴシック" w:eastAsia="ＭＳ Ｐゴシック" w:hAnsi="ＭＳ Ｐゴシック" w:hint="eastAsia"/>
          <w:color w:val="000000"/>
          <w:sz w:val="20"/>
        </w:rPr>
        <w:t xml:space="preserve">　FAX  </w:t>
      </w:r>
      <w:r w:rsidRPr="000E69DE">
        <w:rPr>
          <w:rFonts w:ascii="ＭＳ Ｐゴシック" w:eastAsia="ＭＳ Ｐゴシック" w:hAnsi="ＭＳ Ｐゴシック" w:hint="eastAsia"/>
          <w:color w:val="000000"/>
          <w:sz w:val="20"/>
          <w:u w:val="single"/>
        </w:rPr>
        <w:t xml:space="preserve">                          </w:t>
      </w:r>
    </w:p>
    <w:p w14:paraId="709B3B02" w14:textId="77777777" w:rsidR="006A6E4F" w:rsidRPr="000E69DE" w:rsidRDefault="006A6E4F" w:rsidP="006A6E4F">
      <w:pPr>
        <w:ind w:left="3261"/>
        <w:rPr>
          <w:rFonts w:ascii="ＭＳ Ｐゴシック" w:eastAsia="ＭＳ Ｐゴシック" w:hAnsi="ＭＳ Ｐゴシック"/>
          <w:color w:val="000000"/>
          <w:sz w:val="20"/>
        </w:rPr>
      </w:pPr>
      <w:r w:rsidRPr="000E69DE">
        <w:rPr>
          <w:rFonts w:ascii="ＭＳ Ｐゴシック" w:eastAsia="ＭＳ Ｐゴシック" w:hAnsi="ＭＳ Ｐゴシック" w:hint="eastAsia"/>
          <w:color w:val="000000"/>
          <w:sz w:val="20"/>
        </w:rPr>
        <w:t xml:space="preserve">e-mail </w:t>
      </w:r>
      <w:r w:rsidRPr="000E69DE">
        <w:rPr>
          <w:rFonts w:ascii="ＭＳ Ｐゴシック" w:eastAsia="ＭＳ Ｐゴシック" w:hAnsi="ＭＳ Ｐゴシック" w:hint="eastAsia"/>
          <w:color w:val="000000"/>
          <w:sz w:val="20"/>
          <w:u w:val="single"/>
        </w:rPr>
        <w:t xml:space="preserve">                                                         </w:t>
      </w:r>
    </w:p>
    <w:p w14:paraId="0E33AB73" w14:textId="77777777" w:rsidR="006A6E4F" w:rsidRPr="000E69DE" w:rsidRDefault="006A6E4F" w:rsidP="006A6E4F">
      <w:pPr>
        <w:ind w:left="3402"/>
        <w:rPr>
          <w:rFonts w:ascii="ＭＳ Ｐゴシック" w:eastAsia="ＭＳ Ｐゴシック" w:hAnsi="ＭＳ Ｐゴシック"/>
          <w:color w:val="000000"/>
          <w:sz w:val="20"/>
        </w:rPr>
      </w:pPr>
    </w:p>
    <w:p w14:paraId="6F4507A8" w14:textId="77777777" w:rsidR="006A6E4F" w:rsidRPr="000E69DE" w:rsidRDefault="006A6E4F" w:rsidP="006A6E4F">
      <w:pPr>
        <w:rPr>
          <w:rFonts w:ascii="ＭＳ Ｐゴシック" w:eastAsia="ＭＳ Ｐゴシック" w:hAnsi="ＭＳ Ｐゴシック"/>
          <w:color w:val="000000"/>
          <w:sz w:val="20"/>
        </w:rPr>
      </w:pPr>
    </w:p>
    <w:p w14:paraId="4643B0AA" w14:textId="77777777" w:rsidR="006A6E4F" w:rsidRPr="000E69DE" w:rsidRDefault="00770EF4" w:rsidP="006A6E4F">
      <w:pPr>
        <w:rPr>
          <w:rFonts w:ascii="ＭＳ Ｐゴシック" w:eastAsia="ＭＳ Ｐゴシック" w:hAnsi="ＭＳ Ｐゴシック"/>
          <w:color w:val="000000"/>
          <w:sz w:val="20"/>
        </w:rPr>
      </w:pPr>
      <w:r>
        <w:rPr>
          <w:rFonts w:ascii="ＭＳ Ｐゴシック" w:eastAsia="ＭＳ Ｐゴシック" w:hAnsi="ＭＳ Ｐゴシック" w:hint="eastAsia"/>
          <w:color w:val="000000"/>
          <w:sz w:val="20"/>
        </w:rPr>
        <w:t>大阪大学蛋白質研究所</w:t>
      </w:r>
      <w:r w:rsidR="006A6E4F" w:rsidRPr="000E69DE">
        <w:rPr>
          <w:rFonts w:ascii="ＭＳ Ｐゴシック" w:eastAsia="ＭＳ Ｐゴシック" w:hAnsi="ＭＳ Ｐゴシック" w:hint="eastAsia"/>
          <w:color w:val="000000"/>
          <w:sz w:val="20"/>
        </w:rPr>
        <w:t>において下記の実験を実施するにあたり，蛋白質研究所の規則その他の関連法令を遵守するとともに，管理・安全のために発する貴所長の指示に従うことを誓約します．</w:t>
      </w:r>
    </w:p>
    <w:p w14:paraId="2DDD54AF" w14:textId="77777777" w:rsidR="006A6E4F" w:rsidRPr="000E69DE" w:rsidRDefault="006A6E4F" w:rsidP="006A6E4F">
      <w:pPr>
        <w:rPr>
          <w:rFonts w:ascii="ＭＳ Ｐゴシック" w:eastAsia="ＭＳ Ｐゴシック" w:hAnsi="ＭＳ Ｐゴシック"/>
          <w:color w:val="000000"/>
          <w:sz w:val="20"/>
        </w:rPr>
      </w:pPr>
      <w:r w:rsidRPr="000E69DE">
        <w:rPr>
          <w:rFonts w:ascii="ＭＳ Ｐゴシック" w:eastAsia="ＭＳ Ｐゴシック" w:hAnsi="ＭＳ Ｐゴシック" w:hint="eastAsia"/>
          <w:color w:val="000000"/>
          <w:sz w:val="20"/>
        </w:rPr>
        <w:t>また，万一裏面の記載事項及びその他のルールを守らなかったために，重大な事故を発生させ，もしくは，その恐れがあると貴所が判断されたときには，実験の中止を申し渡されても依存はありません．</w:t>
      </w:r>
    </w:p>
    <w:p w14:paraId="1F0678C5" w14:textId="77777777" w:rsidR="006A6E4F" w:rsidRPr="000E69DE" w:rsidRDefault="006A6E4F" w:rsidP="006A6E4F">
      <w:pPr>
        <w:rPr>
          <w:rFonts w:ascii="ＭＳ Ｐゴシック" w:eastAsia="ＭＳ Ｐゴシック" w:hAnsi="ＭＳ Ｐゴシック"/>
          <w:color w:val="000000"/>
          <w:sz w:val="20"/>
        </w:rPr>
      </w:pPr>
      <w:r w:rsidRPr="000E69DE">
        <w:rPr>
          <w:rFonts w:ascii="ＭＳ Ｐゴシック" w:eastAsia="ＭＳ Ｐゴシック" w:hAnsi="ＭＳ Ｐゴシック" w:hint="eastAsia"/>
          <w:color w:val="000000"/>
          <w:sz w:val="20"/>
        </w:rPr>
        <w:t>おって，学生</w:t>
      </w:r>
      <w:r w:rsidR="00B56FDA" w:rsidRPr="000E69DE">
        <w:rPr>
          <w:rFonts w:ascii="ＭＳ Ｐゴシック" w:eastAsia="ＭＳ Ｐゴシック" w:hAnsi="ＭＳ Ｐゴシック" w:hint="eastAsia"/>
          <w:color w:val="000000"/>
          <w:sz w:val="20"/>
        </w:rPr>
        <w:t>・研究生</w:t>
      </w:r>
      <w:r w:rsidRPr="000E69DE">
        <w:rPr>
          <w:rFonts w:ascii="ＭＳ Ｐゴシック" w:eastAsia="ＭＳ Ｐゴシック" w:hAnsi="ＭＳ Ｐゴシック" w:hint="eastAsia"/>
          <w:color w:val="000000"/>
          <w:sz w:val="20"/>
        </w:rPr>
        <w:t xml:space="preserve">については（財）国際教育支援協会の「学生教育研究災害障害保険」または同等以上の保険に加入していることを申し添えます． </w:t>
      </w:r>
    </w:p>
    <w:p w14:paraId="5653E413" w14:textId="77777777" w:rsidR="006A6E4F" w:rsidRPr="000E69DE" w:rsidRDefault="006A6E4F" w:rsidP="006A6E4F">
      <w:pPr>
        <w:pStyle w:val="a3"/>
        <w:rPr>
          <w:rFonts w:ascii="ＭＳ Ｐゴシック" w:eastAsia="ＭＳ Ｐゴシック" w:hAnsi="ＭＳ Ｐゴシック"/>
          <w:color w:val="000000"/>
          <w:sz w:val="20"/>
        </w:rPr>
      </w:pPr>
    </w:p>
    <w:p w14:paraId="6B6183D1" w14:textId="77777777" w:rsidR="006A6E4F" w:rsidRPr="000E69DE" w:rsidRDefault="006A6E4F" w:rsidP="006A6E4F">
      <w:pPr>
        <w:pStyle w:val="a3"/>
        <w:rPr>
          <w:rFonts w:ascii="ＭＳ Ｐゴシック" w:eastAsia="ＭＳ Ｐゴシック" w:hAnsi="ＭＳ Ｐゴシック"/>
          <w:color w:val="000000"/>
          <w:sz w:val="20"/>
        </w:rPr>
      </w:pPr>
      <w:r w:rsidRPr="000E69DE">
        <w:rPr>
          <w:rFonts w:ascii="ＭＳ Ｐゴシック" w:eastAsia="ＭＳ Ｐゴシック" w:hAnsi="ＭＳ Ｐゴシック" w:hint="eastAsia"/>
          <w:color w:val="000000"/>
          <w:sz w:val="20"/>
        </w:rPr>
        <w:t>記</w:t>
      </w:r>
    </w:p>
    <w:p w14:paraId="170ADDBE" w14:textId="77777777" w:rsidR="006A6E4F" w:rsidRPr="000E69DE" w:rsidRDefault="006A6E4F" w:rsidP="006A6E4F">
      <w:pPr>
        <w:rPr>
          <w:rFonts w:ascii="ＭＳ Ｐゴシック" w:eastAsia="ＭＳ Ｐゴシック" w:hAnsi="ＭＳ Ｐゴシック"/>
          <w:color w:val="000000"/>
          <w:sz w:val="20"/>
        </w:rPr>
      </w:pPr>
      <w:r w:rsidRPr="000E69DE">
        <w:rPr>
          <w:rFonts w:ascii="ＭＳ Ｐゴシック" w:eastAsia="ＭＳ Ｐゴシック" w:hAnsi="ＭＳ Ｐゴシック" w:hint="eastAsia"/>
          <w:color w:val="000000"/>
          <w:sz w:val="20"/>
        </w:rPr>
        <w:t>実験課題名：</w:t>
      </w:r>
    </w:p>
    <w:p w14:paraId="16E97C65" w14:textId="77777777" w:rsidR="006A6E4F" w:rsidRPr="000E69DE" w:rsidRDefault="006A6E4F" w:rsidP="006A6E4F">
      <w:pPr>
        <w:rPr>
          <w:rFonts w:ascii="ＭＳ Ｐゴシック" w:eastAsia="ＭＳ Ｐゴシック" w:hAnsi="ＭＳ Ｐゴシック"/>
          <w:color w:val="000000"/>
          <w:sz w:val="20"/>
        </w:rPr>
      </w:pPr>
      <w:r w:rsidRPr="000E69DE">
        <w:rPr>
          <w:rFonts w:ascii="ＭＳ Ｐゴシック" w:eastAsia="ＭＳ Ｐゴシック" w:hAnsi="ＭＳ Ｐゴシック" w:hint="eastAsia"/>
          <w:color w:val="000000"/>
          <w:sz w:val="20"/>
        </w:rPr>
        <w:t>課題番号：</w:t>
      </w:r>
    </w:p>
    <w:p w14:paraId="1655F547" w14:textId="77777777" w:rsidR="006A6E4F" w:rsidRPr="000E69DE" w:rsidRDefault="006A6E4F" w:rsidP="006A6E4F">
      <w:pPr>
        <w:rPr>
          <w:rFonts w:ascii="ＭＳ Ｐゴシック" w:eastAsia="ＭＳ Ｐゴシック" w:hAnsi="ＭＳ Ｐゴシック"/>
          <w:color w:val="000000"/>
          <w:sz w:val="20"/>
        </w:rPr>
      </w:pPr>
      <w:r w:rsidRPr="000E69DE">
        <w:rPr>
          <w:rFonts w:ascii="ＭＳ Ｐゴシック" w:eastAsia="ＭＳ Ｐゴシック" w:hAnsi="ＭＳ Ｐゴシック" w:hint="eastAsia"/>
          <w:color w:val="000000"/>
          <w:sz w:val="20"/>
        </w:rPr>
        <w:t>実験期間：</w:t>
      </w:r>
    </w:p>
    <w:p w14:paraId="7AAF5C50" w14:textId="77777777" w:rsidR="006A6E4F" w:rsidRPr="000E69DE" w:rsidRDefault="006A6E4F" w:rsidP="006A6E4F">
      <w:pPr>
        <w:rPr>
          <w:rFonts w:ascii="ＭＳ Ｐゴシック" w:eastAsia="ＭＳ Ｐゴシック" w:hAnsi="ＭＳ Ｐゴシック"/>
          <w:color w:val="000000"/>
          <w:sz w:val="20"/>
        </w:rPr>
      </w:pPr>
      <w:r w:rsidRPr="000E69DE">
        <w:rPr>
          <w:rFonts w:ascii="ＭＳ Ｐゴシック" w:eastAsia="ＭＳ Ｐゴシック" w:hAnsi="ＭＳ Ｐゴシック" w:hint="eastAsia"/>
          <w:color w:val="000000"/>
          <w:sz w:val="20"/>
        </w:rPr>
        <w:t>従事者リスト　(該当する項目にレを付け、</w:t>
      </w:r>
      <w:r w:rsidRPr="000E69DE">
        <w:rPr>
          <w:rFonts w:ascii="ＭＳ Ｐゴシック" w:eastAsia="ＭＳ Ｐゴシック" w:hAnsi="ＭＳ Ｐゴシック" w:hint="eastAsia"/>
          <w:color w:val="000000"/>
          <w:sz w:val="20"/>
          <w:u w:val="wave"/>
        </w:rPr>
        <w:t>最新の全従事者</w:t>
      </w:r>
      <w:r w:rsidRPr="000E69DE">
        <w:rPr>
          <w:rFonts w:ascii="ＭＳ Ｐゴシック" w:eastAsia="ＭＳ Ｐゴシック" w:hAnsi="ＭＳ Ｐゴシック" w:hint="eastAsia"/>
          <w:color w:val="000000"/>
          <w:sz w:val="20"/>
        </w:rPr>
        <w:t>及び所属を記載下さい。)</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8"/>
        <w:gridCol w:w="2400"/>
        <w:gridCol w:w="4920"/>
      </w:tblGrid>
      <w:tr w:rsidR="006A6E4F" w:rsidRPr="000E69DE" w14:paraId="5F0C8FF4" w14:textId="77777777" w:rsidTr="006A6E4F">
        <w:trPr>
          <w:trHeight w:val="45"/>
        </w:trPr>
        <w:tc>
          <w:tcPr>
            <w:tcW w:w="2388" w:type="dxa"/>
            <w:shd w:val="clear" w:color="auto" w:fill="auto"/>
          </w:tcPr>
          <w:p w14:paraId="347559C1" w14:textId="77777777" w:rsidR="006A6E4F" w:rsidRPr="000E69DE" w:rsidRDefault="006A6E4F" w:rsidP="006A6E4F">
            <w:pPr>
              <w:spacing w:line="300" w:lineRule="exact"/>
              <w:jc w:val="center"/>
              <w:rPr>
                <w:rFonts w:ascii="ＭＳ Ｐゴシック" w:eastAsia="ＭＳ Ｐゴシック" w:hAnsi="ＭＳ Ｐゴシック"/>
                <w:color w:val="000000"/>
                <w:sz w:val="20"/>
              </w:rPr>
            </w:pPr>
            <w:r w:rsidRPr="000E69DE">
              <w:rPr>
                <w:rFonts w:ascii="ＭＳ Ｐゴシック" w:eastAsia="ＭＳ Ｐゴシック" w:hAnsi="ＭＳ Ｐゴシック" w:hint="eastAsia"/>
                <w:color w:val="000000"/>
                <w:sz w:val="20"/>
              </w:rPr>
              <w:t>項目</w:t>
            </w:r>
          </w:p>
        </w:tc>
        <w:tc>
          <w:tcPr>
            <w:tcW w:w="2400" w:type="dxa"/>
            <w:shd w:val="clear" w:color="auto" w:fill="auto"/>
          </w:tcPr>
          <w:p w14:paraId="15012226" w14:textId="77777777" w:rsidR="006A6E4F" w:rsidRPr="000E69DE" w:rsidRDefault="006A6E4F" w:rsidP="006A6E4F">
            <w:pPr>
              <w:spacing w:line="300" w:lineRule="exact"/>
              <w:jc w:val="center"/>
              <w:rPr>
                <w:rFonts w:ascii="ＭＳ Ｐゴシック" w:eastAsia="ＭＳ Ｐゴシック" w:hAnsi="ＭＳ Ｐゴシック"/>
                <w:color w:val="000000"/>
                <w:sz w:val="20"/>
              </w:rPr>
            </w:pPr>
            <w:r w:rsidRPr="000E69DE">
              <w:rPr>
                <w:rFonts w:ascii="ＭＳ Ｐゴシック" w:eastAsia="ＭＳ Ｐゴシック" w:hAnsi="ＭＳ Ｐゴシック" w:hint="eastAsia"/>
                <w:color w:val="000000"/>
                <w:sz w:val="20"/>
              </w:rPr>
              <w:t>従事者名</w:t>
            </w:r>
          </w:p>
        </w:tc>
        <w:tc>
          <w:tcPr>
            <w:tcW w:w="4920" w:type="dxa"/>
            <w:shd w:val="clear" w:color="auto" w:fill="auto"/>
          </w:tcPr>
          <w:p w14:paraId="6787C7E5" w14:textId="77777777" w:rsidR="006A6E4F" w:rsidRPr="000E69DE" w:rsidRDefault="006A6E4F" w:rsidP="006A6E4F">
            <w:pPr>
              <w:spacing w:line="300" w:lineRule="exact"/>
              <w:jc w:val="center"/>
              <w:rPr>
                <w:rFonts w:ascii="ＭＳ Ｐゴシック" w:eastAsia="ＭＳ Ｐゴシック" w:hAnsi="ＭＳ Ｐゴシック"/>
                <w:color w:val="000000"/>
                <w:sz w:val="20"/>
              </w:rPr>
            </w:pPr>
            <w:r w:rsidRPr="000E69DE">
              <w:rPr>
                <w:rFonts w:ascii="ＭＳ Ｐゴシック" w:eastAsia="ＭＳ Ｐゴシック" w:hAnsi="ＭＳ Ｐゴシック" w:hint="eastAsia"/>
                <w:color w:val="000000"/>
                <w:sz w:val="20"/>
              </w:rPr>
              <w:t>所属</w:t>
            </w:r>
          </w:p>
        </w:tc>
      </w:tr>
      <w:tr w:rsidR="006A6E4F" w:rsidRPr="000E69DE" w14:paraId="3763D8D9" w14:textId="77777777" w:rsidTr="006A6E4F">
        <w:trPr>
          <w:trHeight w:val="45"/>
        </w:trPr>
        <w:tc>
          <w:tcPr>
            <w:tcW w:w="2388" w:type="dxa"/>
            <w:shd w:val="clear" w:color="auto" w:fill="auto"/>
          </w:tcPr>
          <w:p w14:paraId="7FFB75D4" w14:textId="77777777" w:rsidR="006A6E4F" w:rsidRPr="000E69DE" w:rsidRDefault="006A6E4F">
            <w:pPr>
              <w:rPr>
                <w:rFonts w:ascii="ＭＳ Ｐゴシック" w:eastAsia="ＭＳ Ｐゴシック" w:hAnsi="ＭＳ Ｐゴシック"/>
                <w:color w:val="000000"/>
              </w:rPr>
            </w:pPr>
            <w:r w:rsidRPr="000E69DE">
              <w:rPr>
                <w:rFonts w:ascii="ＭＳ 明朝" w:eastAsia="ＭＳ 明朝" w:hAnsi="ＭＳ 明朝" w:cs="ＭＳ 明朝" w:hint="eastAsia"/>
                <w:color w:val="000000"/>
                <w:sz w:val="18"/>
              </w:rPr>
              <w:t>□</w:t>
            </w:r>
            <w:r w:rsidRPr="000E69DE">
              <w:rPr>
                <w:rFonts w:ascii="ＭＳ Ｐゴシック" w:eastAsia="ＭＳ Ｐゴシック" w:hAnsi="ＭＳ Ｐゴシック" w:hint="eastAsia"/>
                <w:color w:val="000000"/>
                <w:sz w:val="18"/>
              </w:rPr>
              <w:t xml:space="preserve">新規　</w:t>
            </w:r>
            <w:r w:rsidRPr="000E69DE">
              <w:rPr>
                <w:rFonts w:ascii="ＭＳ 明朝" w:eastAsia="ＭＳ 明朝" w:hAnsi="ＭＳ 明朝" w:cs="ＭＳ 明朝" w:hint="eastAsia"/>
                <w:color w:val="000000"/>
                <w:sz w:val="18"/>
              </w:rPr>
              <w:t>□</w:t>
            </w:r>
            <w:r w:rsidRPr="000E69DE">
              <w:rPr>
                <w:rFonts w:ascii="ＭＳ Ｐゴシック" w:eastAsia="ＭＳ Ｐゴシック" w:hAnsi="ＭＳ Ｐゴシック" w:hint="eastAsia"/>
                <w:color w:val="000000"/>
                <w:sz w:val="18"/>
              </w:rPr>
              <w:t xml:space="preserve">変更　</w:t>
            </w:r>
            <w:r w:rsidRPr="000E69DE">
              <w:rPr>
                <w:rFonts w:ascii="ＭＳ 明朝" w:eastAsia="ＭＳ 明朝" w:hAnsi="ＭＳ 明朝" w:cs="ＭＳ 明朝" w:hint="eastAsia"/>
                <w:color w:val="000000"/>
                <w:sz w:val="18"/>
              </w:rPr>
              <w:t>□</w:t>
            </w:r>
            <w:r w:rsidRPr="000E69DE">
              <w:rPr>
                <w:rFonts w:ascii="ＭＳ Ｐゴシック" w:eastAsia="ＭＳ Ｐゴシック" w:hAnsi="ＭＳ Ｐゴシック" w:hint="eastAsia"/>
                <w:color w:val="000000"/>
                <w:sz w:val="18"/>
              </w:rPr>
              <w:t>削除</w:t>
            </w:r>
          </w:p>
        </w:tc>
        <w:tc>
          <w:tcPr>
            <w:tcW w:w="2400" w:type="dxa"/>
            <w:shd w:val="clear" w:color="auto" w:fill="auto"/>
          </w:tcPr>
          <w:p w14:paraId="6CE43F52" w14:textId="77777777" w:rsidR="006A6E4F" w:rsidRPr="000E69DE" w:rsidRDefault="006A6E4F" w:rsidP="006A6E4F">
            <w:pPr>
              <w:spacing w:line="300" w:lineRule="exact"/>
              <w:rPr>
                <w:rFonts w:ascii="ＭＳ Ｐゴシック" w:eastAsia="ＭＳ Ｐゴシック" w:hAnsi="ＭＳ Ｐゴシック"/>
                <w:color w:val="000000"/>
                <w:sz w:val="20"/>
              </w:rPr>
            </w:pPr>
          </w:p>
        </w:tc>
        <w:tc>
          <w:tcPr>
            <w:tcW w:w="4920" w:type="dxa"/>
            <w:shd w:val="clear" w:color="auto" w:fill="auto"/>
          </w:tcPr>
          <w:p w14:paraId="0B5E2FFE" w14:textId="77777777" w:rsidR="006A6E4F" w:rsidRPr="000E69DE" w:rsidRDefault="006A6E4F" w:rsidP="006A6E4F">
            <w:pPr>
              <w:spacing w:line="300" w:lineRule="exact"/>
              <w:rPr>
                <w:rFonts w:ascii="ＭＳ Ｐゴシック" w:eastAsia="ＭＳ Ｐゴシック" w:hAnsi="ＭＳ Ｐゴシック"/>
                <w:color w:val="000000"/>
                <w:sz w:val="20"/>
              </w:rPr>
            </w:pPr>
          </w:p>
        </w:tc>
      </w:tr>
      <w:tr w:rsidR="006A6E4F" w:rsidRPr="000E69DE" w14:paraId="75D56FC7" w14:textId="77777777" w:rsidTr="006A6E4F">
        <w:trPr>
          <w:trHeight w:val="45"/>
        </w:trPr>
        <w:tc>
          <w:tcPr>
            <w:tcW w:w="2388" w:type="dxa"/>
            <w:shd w:val="clear" w:color="auto" w:fill="auto"/>
          </w:tcPr>
          <w:p w14:paraId="0C82D1CE" w14:textId="77777777" w:rsidR="006A6E4F" w:rsidRPr="000E69DE" w:rsidRDefault="006A6E4F">
            <w:pPr>
              <w:rPr>
                <w:rFonts w:ascii="ＭＳ Ｐゴシック" w:eastAsia="ＭＳ Ｐゴシック" w:hAnsi="ＭＳ Ｐゴシック"/>
                <w:color w:val="000000"/>
              </w:rPr>
            </w:pPr>
            <w:r w:rsidRPr="000E69DE">
              <w:rPr>
                <w:rFonts w:ascii="ＭＳ 明朝" w:eastAsia="ＭＳ 明朝" w:hAnsi="ＭＳ 明朝" w:cs="ＭＳ 明朝" w:hint="eastAsia"/>
                <w:color w:val="000000"/>
                <w:sz w:val="18"/>
              </w:rPr>
              <w:t>□</w:t>
            </w:r>
            <w:r w:rsidRPr="000E69DE">
              <w:rPr>
                <w:rFonts w:ascii="ＭＳ Ｐゴシック" w:eastAsia="ＭＳ Ｐゴシック" w:hAnsi="ＭＳ Ｐゴシック" w:hint="eastAsia"/>
                <w:color w:val="000000"/>
                <w:sz w:val="18"/>
              </w:rPr>
              <w:t xml:space="preserve">新規　</w:t>
            </w:r>
            <w:r w:rsidRPr="000E69DE">
              <w:rPr>
                <w:rFonts w:ascii="ＭＳ 明朝" w:eastAsia="ＭＳ 明朝" w:hAnsi="ＭＳ 明朝" w:cs="ＭＳ 明朝" w:hint="eastAsia"/>
                <w:color w:val="000000"/>
                <w:sz w:val="18"/>
              </w:rPr>
              <w:t>□</w:t>
            </w:r>
            <w:r w:rsidRPr="000E69DE">
              <w:rPr>
                <w:rFonts w:ascii="ＭＳ Ｐゴシック" w:eastAsia="ＭＳ Ｐゴシック" w:hAnsi="ＭＳ Ｐゴシック" w:hint="eastAsia"/>
                <w:color w:val="000000"/>
                <w:sz w:val="18"/>
              </w:rPr>
              <w:t xml:space="preserve">変更　</w:t>
            </w:r>
            <w:r w:rsidRPr="000E69DE">
              <w:rPr>
                <w:rFonts w:ascii="ＭＳ 明朝" w:eastAsia="ＭＳ 明朝" w:hAnsi="ＭＳ 明朝" w:cs="ＭＳ 明朝" w:hint="eastAsia"/>
                <w:color w:val="000000"/>
                <w:sz w:val="18"/>
              </w:rPr>
              <w:t>□</w:t>
            </w:r>
            <w:r w:rsidRPr="000E69DE">
              <w:rPr>
                <w:rFonts w:ascii="ＭＳ Ｐゴシック" w:eastAsia="ＭＳ Ｐゴシック" w:hAnsi="ＭＳ Ｐゴシック" w:hint="eastAsia"/>
                <w:color w:val="000000"/>
                <w:sz w:val="18"/>
              </w:rPr>
              <w:t>削除</w:t>
            </w:r>
          </w:p>
        </w:tc>
        <w:tc>
          <w:tcPr>
            <w:tcW w:w="2400" w:type="dxa"/>
            <w:shd w:val="clear" w:color="auto" w:fill="auto"/>
          </w:tcPr>
          <w:p w14:paraId="11B77E91" w14:textId="77777777" w:rsidR="006A6E4F" w:rsidRPr="000E69DE" w:rsidRDefault="006A6E4F" w:rsidP="006A6E4F">
            <w:pPr>
              <w:spacing w:line="300" w:lineRule="exact"/>
              <w:rPr>
                <w:rFonts w:ascii="ＭＳ Ｐゴシック" w:eastAsia="ＭＳ Ｐゴシック" w:hAnsi="ＭＳ Ｐゴシック"/>
                <w:color w:val="000000"/>
                <w:sz w:val="20"/>
              </w:rPr>
            </w:pPr>
          </w:p>
        </w:tc>
        <w:tc>
          <w:tcPr>
            <w:tcW w:w="4920" w:type="dxa"/>
            <w:shd w:val="clear" w:color="auto" w:fill="auto"/>
          </w:tcPr>
          <w:p w14:paraId="477F3307" w14:textId="77777777" w:rsidR="006A6E4F" w:rsidRPr="000E69DE" w:rsidRDefault="006A6E4F" w:rsidP="006A6E4F">
            <w:pPr>
              <w:spacing w:line="300" w:lineRule="exact"/>
              <w:rPr>
                <w:rFonts w:ascii="ＭＳ Ｐゴシック" w:eastAsia="ＭＳ Ｐゴシック" w:hAnsi="ＭＳ Ｐゴシック"/>
                <w:color w:val="000000"/>
                <w:sz w:val="20"/>
              </w:rPr>
            </w:pPr>
          </w:p>
        </w:tc>
      </w:tr>
      <w:tr w:rsidR="006A6E4F" w:rsidRPr="000E69DE" w14:paraId="707CC94B" w14:textId="77777777" w:rsidTr="006A6E4F">
        <w:trPr>
          <w:trHeight w:val="45"/>
        </w:trPr>
        <w:tc>
          <w:tcPr>
            <w:tcW w:w="2388" w:type="dxa"/>
            <w:shd w:val="clear" w:color="auto" w:fill="auto"/>
          </w:tcPr>
          <w:p w14:paraId="182E1623" w14:textId="77777777" w:rsidR="006A6E4F" w:rsidRPr="000E69DE" w:rsidRDefault="006A6E4F">
            <w:pPr>
              <w:rPr>
                <w:rFonts w:ascii="ＭＳ Ｐゴシック" w:eastAsia="ＭＳ Ｐゴシック" w:hAnsi="ＭＳ Ｐゴシック"/>
                <w:color w:val="000000"/>
              </w:rPr>
            </w:pPr>
            <w:r w:rsidRPr="000E69DE">
              <w:rPr>
                <w:rFonts w:ascii="ＭＳ 明朝" w:eastAsia="ＭＳ 明朝" w:hAnsi="ＭＳ 明朝" w:cs="ＭＳ 明朝" w:hint="eastAsia"/>
                <w:color w:val="000000"/>
                <w:sz w:val="18"/>
              </w:rPr>
              <w:t>□</w:t>
            </w:r>
            <w:r w:rsidRPr="000E69DE">
              <w:rPr>
                <w:rFonts w:ascii="ＭＳ Ｐゴシック" w:eastAsia="ＭＳ Ｐゴシック" w:hAnsi="ＭＳ Ｐゴシック" w:hint="eastAsia"/>
                <w:color w:val="000000"/>
                <w:sz w:val="18"/>
              </w:rPr>
              <w:t xml:space="preserve">新規　</w:t>
            </w:r>
            <w:r w:rsidRPr="000E69DE">
              <w:rPr>
                <w:rFonts w:ascii="ＭＳ 明朝" w:eastAsia="ＭＳ 明朝" w:hAnsi="ＭＳ 明朝" w:cs="ＭＳ 明朝" w:hint="eastAsia"/>
                <w:color w:val="000000"/>
                <w:sz w:val="18"/>
              </w:rPr>
              <w:t>□</w:t>
            </w:r>
            <w:r w:rsidRPr="000E69DE">
              <w:rPr>
                <w:rFonts w:ascii="ＭＳ Ｐゴシック" w:eastAsia="ＭＳ Ｐゴシック" w:hAnsi="ＭＳ Ｐゴシック" w:hint="eastAsia"/>
                <w:color w:val="000000"/>
                <w:sz w:val="18"/>
              </w:rPr>
              <w:t xml:space="preserve">変更　</w:t>
            </w:r>
            <w:r w:rsidRPr="000E69DE">
              <w:rPr>
                <w:rFonts w:ascii="ＭＳ 明朝" w:eastAsia="ＭＳ 明朝" w:hAnsi="ＭＳ 明朝" w:cs="ＭＳ 明朝" w:hint="eastAsia"/>
                <w:color w:val="000000"/>
                <w:sz w:val="18"/>
              </w:rPr>
              <w:t>□</w:t>
            </w:r>
            <w:r w:rsidRPr="000E69DE">
              <w:rPr>
                <w:rFonts w:ascii="ＭＳ Ｐゴシック" w:eastAsia="ＭＳ Ｐゴシック" w:hAnsi="ＭＳ Ｐゴシック" w:hint="eastAsia"/>
                <w:color w:val="000000"/>
                <w:sz w:val="18"/>
              </w:rPr>
              <w:t>削除</w:t>
            </w:r>
          </w:p>
        </w:tc>
        <w:tc>
          <w:tcPr>
            <w:tcW w:w="2400" w:type="dxa"/>
            <w:shd w:val="clear" w:color="auto" w:fill="auto"/>
          </w:tcPr>
          <w:p w14:paraId="3B140579" w14:textId="77777777" w:rsidR="006A6E4F" w:rsidRPr="000E69DE" w:rsidRDefault="006A6E4F" w:rsidP="006A6E4F">
            <w:pPr>
              <w:spacing w:line="300" w:lineRule="exact"/>
              <w:rPr>
                <w:rFonts w:ascii="ＭＳ Ｐゴシック" w:eastAsia="ＭＳ Ｐゴシック" w:hAnsi="ＭＳ Ｐゴシック"/>
                <w:color w:val="000000"/>
                <w:sz w:val="20"/>
              </w:rPr>
            </w:pPr>
          </w:p>
        </w:tc>
        <w:tc>
          <w:tcPr>
            <w:tcW w:w="4920" w:type="dxa"/>
            <w:shd w:val="clear" w:color="auto" w:fill="auto"/>
          </w:tcPr>
          <w:p w14:paraId="0A22B4BF" w14:textId="77777777" w:rsidR="006A6E4F" w:rsidRPr="000E69DE" w:rsidRDefault="006A6E4F" w:rsidP="006A6E4F">
            <w:pPr>
              <w:spacing w:line="300" w:lineRule="exact"/>
              <w:rPr>
                <w:rFonts w:ascii="ＭＳ Ｐゴシック" w:eastAsia="ＭＳ Ｐゴシック" w:hAnsi="ＭＳ Ｐゴシック"/>
                <w:color w:val="000000"/>
                <w:sz w:val="20"/>
              </w:rPr>
            </w:pPr>
          </w:p>
        </w:tc>
      </w:tr>
      <w:tr w:rsidR="006A6E4F" w:rsidRPr="000E69DE" w14:paraId="046A58D9" w14:textId="77777777" w:rsidTr="006A6E4F">
        <w:trPr>
          <w:trHeight w:val="45"/>
        </w:trPr>
        <w:tc>
          <w:tcPr>
            <w:tcW w:w="2388" w:type="dxa"/>
            <w:shd w:val="clear" w:color="auto" w:fill="auto"/>
          </w:tcPr>
          <w:p w14:paraId="7E432E24" w14:textId="77777777" w:rsidR="006A6E4F" w:rsidRPr="000E69DE" w:rsidRDefault="006A6E4F">
            <w:pPr>
              <w:rPr>
                <w:rFonts w:ascii="ＭＳ Ｐゴシック" w:eastAsia="ＭＳ Ｐゴシック" w:hAnsi="ＭＳ Ｐゴシック"/>
                <w:color w:val="000000"/>
              </w:rPr>
            </w:pPr>
            <w:r w:rsidRPr="000E69DE">
              <w:rPr>
                <w:rFonts w:ascii="ＭＳ 明朝" w:eastAsia="ＭＳ 明朝" w:hAnsi="ＭＳ 明朝" w:cs="ＭＳ 明朝" w:hint="eastAsia"/>
                <w:color w:val="000000"/>
                <w:sz w:val="18"/>
              </w:rPr>
              <w:t>□</w:t>
            </w:r>
            <w:r w:rsidRPr="000E69DE">
              <w:rPr>
                <w:rFonts w:ascii="ＭＳ Ｐゴシック" w:eastAsia="ＭＳ Ｐゴシック" w:hAnsi="ＭＳ Ｐゴシック" w:hint="eastAsia"/>
                <w:color w:val="000000"/>
                <w:sz w:val="18"/>
              </w:rPr>
              <w:t xml:space="preserve">新規　</w:t>
            </w:r>
            <w:r w:rsidRPr="000E69DE">
              <w:rPr>
                <w:rFonts w:ascii="ＭＳ 明朝" w:eastAsia="ＭＳ 明朝" w:hAnsi="ＭＳ 明朝" w:cs="ＭＳ 明朝" w:hint="eastAsia"/>
                <w:color w:val="000000"/>
                <w:sz w:val="18"/>
              </w:rPr>
              <w:t>□</w:t>
            </w:r>
            <w:r w:rsidRPr="000E69DE">
              <w:rPr>
                <w:rFonts w:ascii="ＭＳ Ｐゴシック" w:eastAsia="ＭＳ Ｐゴシック" w:hAnsi="ＭＳ Ｐゴシック" w:hint="eastAsia"/>
                <w:color w:val="000000"/>
                <w:sz w:val="18"/>
              </w:rPr>
              <w:t xml:space="preserve">変更　</w:t>
            </w:r>
            <w:r w:rsidRPr="000E69DE">
              <w:rPr>
                <w:rFonts w:ascii="ＭＳ 明朝" w:eastAsia="ＭＳ 明朝" w:hAnsi="ＭＳ 明朝" w:cs="ＭＳ 明朝" w:hint="eastAsia"/>
                <w:color w:val="000000"/>
                <w:sz w:val="18"/>
              </w:rPr>
              <w:t>□</w:t>
            </w:r>
            <w:r w:rsidRPr="000E69DE">
              <w:rPr>
                <w:rFonts w:ascii="ＭＳ Ｐゴシック" w:eastAsia="ＭＳ Ｐゴシック" w:hAnsi="ＭＳ Ｐゴシック" w:hint="eastAsia"/>
                <w:color w:val="000000"/>
                <w:sz w:val="18"/>
              </w:rPr>
              <w:t>削除</w:t>
            </w:r>
          </w:p>
        </w:tc>
        <w:tc>
          <w:tcPr>
            <w:tcW w:w="2400" w:type="dxa"/>
            <w:shd w:val="clear" w:color="auto" w:fill="auto"/>
          </w:tcPr>
          <w:p w14:paraId="724E0A7E" w14:textId="77777777" w:rsidR="006A6E4F" w:rsidRPr="000E69DE" w:rsidRDefault="006A6E4F" w:rsidP="006A6E4F">
            <w:pPr>
              <w:spacing w:line="300" w:lineRule="exact"/>
              <w:rPr>
                <w:rFonts w:ascii="ＭＳ Ｐゴシック" w:eastAsia="ＭＳ Ｐゴシック" w:hAnsi="ＭＳ Ｐゴシック"/>
                <w:color w:val="000000"/>
                <w:sz w:val="20"/>
              </w:rPr>
            </w:pPr>
          </w:p>
        </w:tc>
        <w:tc>
          <w:tcPr>
            <w:tcW w:w="4920" w:type="dxa"/>
            <w:shd w:val="clear" w:color="auto" w:fill="auto"/>
          </w:tcPr>
          <w:p w14:paraId="36F587DF" w14:textId="77777777" w:rsidR="006A6E4F" w:rsidRPr="000E69DE" w:rsidRDefault="006A6E4F" w:rsidP="006A6E4F">
            <w:pPr>
              <w:spacing w:line="300" w:lineRule="exact"/>
              <w:rPr>
                <w:rFonts w:ascii="ＭＳ Ｐゴシック" w:eastAsia="ＭＳ Ｐゴシック" w:hAnsi="ＭＳ Ｐゴシック"/>
                <w:color w:val="000000"/>
                <w:sz w:val="20"/>
              </w:rPr>
            </w:pPr>
          </w:p>
        </w:tc>
      </w:tr>
      <w:tr w:rsidR="006A6E4F" w:rsidRPr="000E69DE" w14:paraId="74E809D2" w14:textId="77777777" w:rsidTr="006A6E4F">
        <w:trPr>
          <w:trHeight w:val="45"/>
        </w:trPr>
        <w:tc>
          <w:tcPr>
            <w:tcW w:w="2388" w:type="dxa"/>
            <w:shd w:val="clear" w:color="auto" w:fill="auto"/>
          </w:tcPr>
          <w:p w14:paraId="7EDF2058" w14:textId="77777777" w:rsidR="006A6E4F" w:rsidRPr="000E69DE" w:rsidRDefault="006A6E4F">
            <w:pPr>
              <w:rPr>
                <w:rFonts w:ascii="ＭＳ Ｐゴシック" w:eastAsia="ＭＳ Ｐゴシック" w:hAnsi="ＭＳ Ｐゴシック"/>
                <w:color w:val="000000"/>
              </w:rPr>
            </w:pPr>
            <w:r w:rsidRPr="000E69DE">
              <w:rPr>
                <w:rFonts w:ascii="ＭＳ 明朝" w:eastAsia="ＭＳ 明朝" w:hAnsi="ＭＳ 明朝" w:cs="ＭＳ 明朝" w:hint="eastAsia"/>
                <w:color w:val="000000"/>
                <w:sz w:val="18"/>
              </w:rPr>
              <w:t>□</w:t>
            </w:r>
            <w:r w:rsidRPr="000E69DE">
              <w:rPr>
                <w:rFonts w:ascii="ＭＳ Ｐゴシック" w:eastAsia="ＭＳ Ｐゴシック" w:hAnsi="ＭＳ Ｐゴシック" w:hint="eastAsia"/>
                <w:color w:val="000000"/>
                <w:sz w:val="18"/>
              </w:rPr>
              <w:t xml:space="preserve">新規　</w:t>
            </w:r>
            <w:r w:rsidRPr="000E69DE">
              <w:rPr>
                <w:rFonts w:ascii="ＭＳ 明朝" w:eastAsia="ＭＳ 明朝" w:hAnsi="ＭＳ 明朝" w:cs="ＭＳ 明朝" w:hint="eastAsia"/>
                <w:color w:val="000000"/>
                <w:sz w:val="18"/>
              </w:rPr>
              <w:t>□</w:t>
            </w:r>
            <w:r w:rsidRPr="000E69DE">
              <w:rPr>
                <w:rFonts w:ascii="ＭＳ Ｐゴシック" w:eastAsia="ＭＳ Ｐゴシック" w:hAnsi="ＭＳ Ｐゴシック" w:hint="eastAsia"/>
                <w:color w:val="000000"/>
                <w:sz w:val="18"/>
              </w:rPr>
              <w:t xml:space="preserve">変更　</w:t>
            </w:r>
            <w:r w:rsidRPr="000E69DE">
              <w:rPr>
                <w:rFonts w:ascii="ＭＳ 明朝" w:eastAsia="ＭＳ 明朝" w:hAnsi="ＭＳ 明朝" w:cs="ＭＳ 明朝" w:hint="eastAsia"/>
                <w:color w:val="000000"/>
                <w:sz w:val="18"/>
              </w:rPr>
              <w:t>□</w:t>
            </w:r>
            <w:r w:rsidRPr="000E69DE">
              <w:rPr>
                <w:rFonts w:ascii="ＭＳ Ｐゴシック" w:eastAsia="ＭＳ Ｐゴシック" w:hAnsi="ＭＳ Ｐゴシック" w:hint="eastAsia"/>
                <w:color w:val="000000"/>
                <w:sz w:val="18"/>
              </w:rPr>
              <w:t>削除</w:t>
            </w:r>
          </w:p>
        </w:tc>
        <w:tc>
          <w:tcPr>
            <w:tcW w:w="2400" w:type="dxa"/>
            <w:shd w:val="clear" w:color="auto" w:fill="auto"/>
          </w:tcPr>
          <w:p w14:paraId="50E8D3EB" w14:textId="77777777" w:rsidR="006A6E4F" w:rsidRPr="000E69DE" w:rsidRDefault="006A6E4F" w:rsidP="006A6E4F">
            <w:pPr>
              <w:spacing w:line="300" w:lineRule="exact"/>
              <w:rPr>
                <w:rFonts w:ascii="ＭＳ Ｐゴシック" w:eastAsia="ＭＳ Ｐゴシック" w:hAnsi="ＭＳ Ｐゴシック"/>
                <w:color w:val="000000"/>
                <w:sz w:val="20"/>
              </w:rPr>
            </w:pPr>
          </w:p>
        </w:tc>
        <w:tc>
          <w:tcPr>
            <w:tcW w:w="4920" w:type="dxa"/>
            <w:shd w:val="clear" w:color="auto" w:fill="auto"/>
          </w:tcPr>
          <w:p w14:paraId="0F16B345" w14:textId="77777777" w:rsidR="006A6E4F" w:rsidRPr="000E69DE" w:rsidRDefault="006A6E4F" w:rsidP="006A6E4F">
            <w:pPr>
              <w:spacing w:line="300" w:lineRule="exact"/>
              <w:rPr>
                <w:rFonts w:ascii="ＭＳ Ｐゴシック" w:eastAsia="ＭＳ Ｐゴシック" w:hAnsi="ＭＳ Ｐゴシック"/>
                <w:color w:val="000000"/>
                <w:sz w:val="20"/>
              </w:rPr>
            </w:pPr>
          </w:p>
        </w:tc>
      </w:tr>
      <w:tr w:rsidR="006A6E4F" w:rsidRPr="000E69DE" w14:paraId="33495110" w14:textId="77777777" w:rsidTr="006A6E4F">
        <w:trPr>
          <w:trHeight w:val="45"/>
        </w:trPr>
        <w:tc>
          <w:tcPr>
            <w:tcW w:w="2388" w:type="dxa"/>
            <w:shd w:val="clear" w:color="auto" w:fill="auto"/>
          </w:tcPr>
          <w:p w14:paraId="04CDC07E" w14:textId="77777777" w:rsidR="006A6E4F" w:rsidRPr="000E69DE" w:rsidRDefault="006A6E4F">
            <w:pPr>
              <w:rPr>
                <w:rFonts w:ascii="ＭＳ Ｐゴシック" w:eastAsia="ＭＳ Ｐゴシック" w:hAnsi="ＭＳ Ｐゴシック"/>
                <w:color w:val="000000"/>
              </w:rPr>
            </w:pPr>
            <w:r w:rsidRPr="000E69DE">
              <w:rPr>
                <w:rFonts w:ascii="ＭＳ 明朝" w:eastAsia="ＭＳ 明朝" w:hAnsi="ＭＳ 明朝" w:cs="ＭＳ 明朝" w:hint="eastAsia"/>
                <w:color w:val="000000"/>
                <w:sz w:val="18"/>
              </w:rPr>
              <w:t>□</w:t>
            </w:r>
            <w:r w:rsidRPr="000E69DE">
              <w:rPr>
                <w:rFonts w:ascii="ＭＳ Ｐゴシック" w:eastAsia="ＭＳ Ｐゴシック" w:hAnsi="ＭＳ Ｐゴシック" w:hint="eastAsia"/>
                <w:color w:val="000000"/>
                <w:sz w:val="18"/>
              </w:rPr>
              <w:t xml:space="preserve">新規　</w:t>
            </w:r>
            <w:r w:rsidRPr="000E69DE">
              <w:rPr>
                <w:rFonts w:ascii="ＭＳ 明朝" w:eastAsia="ＭＳ 明朝" w:hAnsi="ＭＳ 明朝" w:cs="ＭＳ 明朝" w:hint="eastAsia"/>
                <w:color w:val="000000"/>
                <w:sz w:val="18"/>
              </w:rPr>
              <w:t>□</w:t>
            </w:r>
            <w:r w:rsidRPr="000E69DE">
              <w:rPr>
                <w:rFonts w:ascii="ＭＳ Ｐゴシック" w:eastAsia="ＭＳ Ｐゴシック" w:hAnsi="ＭＳ Ｐゴシック" w:hint="eastAsia"/>
                <w:color w:val="000000"/>
                <w:sz w:val="18"/>
              </w:rPr>
              <w:t xml:space="preserve">変更　</w:t>
            </w:r>
            <w:r w:rsidRPr="000E69DE">
              <w:rPr>
                <w:rFonts w:ascii="ＭＳ 明朝" w:eastAsia="ＭＳ 明朝" w:hAnsi="ＭＳ 明朝" w:cs="ＭＳ 明朝" w:hint="eastAsia"/>
                <w:color w:val="000000"/>
                <w:sz w:val="18"/>
              </w:rPr>
              <w:t>□</w:t>
            </w:r>
            <w:r w:rsidRPr="000E69DE">
              <w:rPr>
                <w:rFonts w:ascii="ＭＳ Ｐゴシック" w:eastAsia="ＭＳ Ｐゴシック" w:hAnsi="ＭＳ Ｐゴシック" w:hint="eastAsia"/>
                <w:color w:val="000000"/>
                <w:sz w:val="18"/>
              </w:rPr>
              <w:t>削除</w:t>
            </w:r>
          </w:p>
        </w:tc>
        <w:tc>
          <w:tcPr>
            <w:tcW w:w="2400" w:type="dxa"/>
            <w:shd w:val="clear" w:color="auto" w:fill="auto"/>
          </w:tcPr>
          <w:p w14:paraId="645E5758" w14:textId="77777777" w:rsidR="006A6E4F" w:rsidRPr="000E69DE" w:rsidRDefault="006A6E4F" w:rsidP="006A6E4F">
            <w:pPr>
              <w:spacing w:line="300" w:lineRule="exact"/>
              <w:rPr>
                <w:rFonts w:ascii="ＭＳ Ｐゴシック" w:eastAsia="ＭＳ Ｐゴシック" w:hAnsi="ＭＳ Ｐゴシック"/>
                <w:color w:val="000000"/>
                <w:sz w:val="20"/>
              </w:rPr>
            </w:pPr>
          </w:p>
        </w:tc>
        <w:tc>
          <w:tcPr>
            <w:tcW w:w="4920" w:type="dxa"/>
            <w:shd w:val="clear" w:color="auto" w:fill="auto"/>
          </w:tcPr>
          <w:p w14:paraId="1249C64E" w14:textId="77777777" w:rsidR="006A6E4F" w:rsidRPr="000E69DE" w:rsidRDefault="006A6E4F" w:rsidP="006A6E4F">
            <w:pPr>
              <w:spacing w:line="300" w:lineRule="exact"/>
              <w:rPr>
                <w:rFonts w:ascii="ＭＳ Ｐゴシック" w:eastAsia="ＭＳ Ｐゴシック" w:hAnsi="ＭＳ Ｐゴシック"/>
                <w:color w:val="000000"/>
                <w:sz w:val="20"/>
              </w:rPr>
            </w:pPr>
          </w:p>
        </w:tc>
      </w:tr>
      <w:tr w:rsidR="006A6E4F" w:rsidRPr="000E69DE" w14:paraId="5ED25FD2" w14:textId="77777777" w:rsidTr="006A6E4F">
        <w:trPr>
          <w:trHeight w:val="45"/>
        </w:trPr>
        <w:tc>
          <w:tcPr>
            <w:tcW w:w="2388" w:type="dxa"/>
            <w:shd w:val="clear" w:color="auto" w:fill="auto"/>
          </w:tcPr>
          <w:p w14:paraId="1EB7AB88" w14:textId="77777777" w:rsidR="006A6E4F" w:rsidRPr="000E69DE" w:rsidRDefault="006A6E4F">
            <w:pPr>
              <w:rPr>
                <w:rFonts w:ascii="ＭＳ Ｐゴシック" w:eastAsia="ＭＳ Ｐゴシック" w:hAnsi="ＭＳ Ｐゴシック"/>
                <w:color w:val="000000"/>
              </w:rPr>
            </w:pPr>
            <w:r w:rsidRPr="000E69DE">
              <w:rPr>
                <w:rFonts w:ascii="ＭＳ 明朝" w:eastAsia="ＭＳ 明朝" w:hAnsi="ＭＳ 明朝" w:cs="ＭＳ 明朝" w:hint="eastAsia"/>
                <w:color w:val="000000"/>
                <w:sz w:val="18"/>
              </w:rPr>
              <w:t>□</w:t>
            </w:r>
            <w:r w:rsidRPr="000E69DE">
              <w:rPr>
                <w:rFonts w:ascii="ＭＳ Ｐゴシック" w:eastAsia="ＭＳ Ｐゴシック" w:hAnsi="ＭＳ Ｐゴシック" w:hint="eastAsia"/>
                <w:color w:val="000000"/>
                <w:sz w:val="18"/>
              </w:rPr>
              <w:t xml:space="preserve">新規　</w:t>
            </w:r>
            <w:r w:rsidRPr="000E69DE">
              <w:rPr>
                <w:rFonts w:ascii="ＭＳ 明朝" w:eastAsia="ＭＳ 明朝" w:hAnsi="ＭＳ 明朝" w:cs="ＭＳ 明朝" w:hint="eastAsia"/>
                <w:color w:val="000000"/>
                <w:sz w:val="18"/>
              </w:rPr>
              <w:t>□</w:t>
            </w:r>
            <w:r w:rsidRPr="000E69DE">
              <w:rPr>
                <w:rFonts w:ascii="ＭＳ Ｐゴシック" w:eastAsia="ＭＳ Ｐゴシック" w:hAnsi="ＭＳ Ｐゴシック" w:hint="eastAsia"/>
                <w:color w:val="000000"/>
                <w:sz w:val="18"/>
              </w:rPr>
              <w:t xml:space="preserve">変更　</w:t>
            </w:r>
            <w:r w:rsidRPr="000E69DE">
              <w:rPr>
                <w:rFonts w:ascii="ＭＳ 明朝" w:eastAsia="ＭＳ 明朝" w:hAnsi="ＭＳ 明朝" w:cs="ＭＳ 明朝" w:hint="eastAsia"/>
                <w:color w:val="000000"/>
                <w:sz w:val="18"/>
              </w:rPr>
              <w:t>□</w:t>
            </w:r>
            <w:r w:rsidRPr="000E69DE">
              <w:rPr>
                <w:rFonts w:ascii="ＭＳ Ｐゴシック" w:eastAsia="ＭＳ Ｐゴシック" w:hAnsi="ＭＳ Ｐゴシック" w:hint="eastAsia"/>
                <w:color w:val="000000"/>
                <w:sz w:val="18"/>
              </w:rPr>
              <w:t>削除</w:t>
            </w:r>
          </w:p>
        </w:tc>
        <w:tc>
          <w:tcPr>
            <w:tcW w:w="2400" w:type="dxa"/>
            <w:shd w:val="clear" w:color="auto" w:fill="auto"/>
          </w:tcPr>
          <w:p w14:paraId="073C3649" w14:textId="77777777" w:rsidR="006A6E4F" w:rsidRPr="000E69DE" w:rsidRDefault="006A6E4F" w:rsidP="006A6E4F">
            <w:pPr>
              <w:spacing w:line="300" w:lineRule="exact"/>
              <w:rPr>
                <w:rFonts w:ascii="ＭＳ Ｐゴシック" w:eastAsia="ＭＳ Ｐゴシック" w:hAnsi="ＭＳ Ｐゴシック"/>
                <w:color w:val="000000"/>
                <w:sz w:val="20"/>
              </w:rPr>
            </w:pPr>
          </w:p>
        </w:tc>
        <w:tc>
          <w:tcPr>
            <w:tcW w:w="4920" w:type="dxa"/>
            <w:shd w:val="clear" w:color="auto" w:fill="auto"/>
          </w:tcPr>
          <w:p w14:paraId="2BFB32A3" w14:textId="77777777" w:rsidR="006A6E4F" w:rsidRPr="000E69DE" w:rsidRDefault="006A6E4F" w:rsidP="006A6E4F">
            <w:pPr>
              <w:spacing w:line="300" w:lineRule="exact"/>
              <w:rPr>
                <w:rFonts w:ascii="ＭＳ Ｐゴシック" w:eastAsia="ＭＳ Ｐゴシック" w:hAnsi="ＭＳ Ｐゴシック"/>
                <w:color w:val="000000"/>
                <w:sz w:val="20"/>
              </w:rPr>
            </w:pPr>
          </w:p>
        </w:tc>
      </w:tr>
      <w:tr w:rsidR="006A6E4F" w:rsidRPr="000E69DE" w14:paraId="39DDBE42" w14:textId="77777777" w:rsidTr="006A6E4F">
        <w:trPr>
          <w:trHeight w:val="45"/>
        </w:trPr>
        <w:tc>
          <w:tcPr>
            <w:tcW w:w="2388" w:type="dxa"/>
            <w:shd w:val="clear" w:color="auto" w:fill="auto"/>
          </w:tcPr>
          <w:p w14:paraId="47B2D581" w14:textId="77777777" w:rsidR="006A6E4F" w:rsidRPr="000E69DE" w:rsidRDefault="006A6E4F">
            <w:pPr>
              <w:rPr>
                <w:rFonts w:ascii="ＭＳ Ｐゴシック" w:eastAsia="ＭＳ Ｐゴシック" w:hAnsi="ＭＳ Ｐゴシック"/>
                <w:color w:val="000000"/>
              </w:rPr>
            </w:pPr>
            <w:r w:rsidRPr="000E69DE">
              <w:rPr>
                <w:rFonts w:ascii="ＭＳ 明朝" w:eastAsia="ＭＳ 明朝" w:hAnsi="ＭＳ 明朝" w:cs="ＭＳ 明朝" w:hint="eastAsia"/>
                <w:color w:val="000000"/>
                <w:sz w:val="18"/>
              </w:rPr>
              <w:t>□</w:t>
            </w:r>
            <w:r w:rsidRPr="000E69DE">
              <w:rPr>
                <w:rFonts w:ascii="ＭＳ Ｐゴシック" w:eastAsia="ＭＳ Ｐゴシック" w:hAnsi="ＭＳ Ｐゴシック" w:hint="eastAsia"/>
                <w:color w:val="000000"/>
                <w:sz w:val="18"/>
              </w:rPr>
              <w:t xml:space="preserve">新規　</w:t>
            </w:r>
            <w:r w:rsidRPr="000E69DE">
              <w:rPr>
                <w:rFonts w:ascii="ＭＳ 明朝" w:eastAsia="ＭＳ 明朝" w:hAnsi="ＭＳ 明朝" w:cs="ＭＳ 明朝" w:hint="eastAsia"/>
                <w:color w:val="000000"/>
                <w:sz w:val="18"/>
              </w:rPr>
              <w:t>□</w:t>
            </w:r>
            <w:r w:rsidRPr="000E69DE">
              <w:rPr>
                <w:rFonts w:ascii="ＭＳ Ｐゴシック" w:eastAsia="ＭＳ Ｐゴシック" w:hAnsi="ＭＳ Ｐゴシック" w:hint="eastAsia"/>
                <w:color w:val="000000"/>
                <w:sz w:val="18"/>
              </w:rPr>
              <w:t xml:space="preserve">変更　</w:t>
            </w:r>
            <w:r w:rsidRPr="000E69DE">
              <w:rPr>
                <w:rFonts w:ascii="ＭＳ 明朝" w:eastAsia="ＭＳ 明朝" w:hAnsi="ＭＳ 明朝" w:cs="ＭＳ 明朝" w:hint="eastAsia"/>
                <w:color w:val="000000"/>
                <w:sz w:val="18"/>
              </w:rPr>
              <w:t>□</w:t>
            </w:r>
            <w:r w:rsidRPr="000E69DE">
              <w:rPr>
                <w:rFonts w:ascii="ＭＳ Ｐゴシック" w:eastAsia="ＭＳ Ｐゴシック" w:hAnsi="ＭＳ Ｐゴシック" w:hint="eastAsia"/>
                <w:color w:val="000000"/>
                <w:sz w:val="18"/>
              </w:rPr>
              <w:t>削除</w:t>
            </w:r>
          </w:p>
        </w:tc>
        <w:tc>
          <w:tcPr>
            <w:tcW w:w="2400" w:type="dxa"/>
            <w:shd w:val="clear" w:color="auto" w:fill="auto"/>
          </w:tcPr>
          <w:p w14:paraId="32B58404" w14:textId="77777777" w:rsidR="006A6E4F" w:rsidRPr="000E69DE" w:rsidRDefault="006A6E4F" w:rsidP="006A6E4F">
            <w:pPr>
              <w:spacing w:line="300" w:lineRule="exact"/>
              <w:rPr>
                <w:rFonts w:ascii="ＭＳ Ｐゴシック" w:eastAsia="ＭＳ Ｐゴシック" w:hAnsi="ＭＳ Ｐゴシック"/>
                <w:color w:val="000000"/>
                <w:sz w:val="20"/>
              </w:rPr>
            </w:pPr>
            <w:r w:rsidRPr="000E69DE">
              <w:rPr>
                <w:rFonts w:ascii="ＭＳ Ｐゴシック" w:eastAsia="ＭＳ Ｐゴシック" w:hAnsi="ＭＳ Ｐゴシック" w:hint="eastAsia"/>
                <w:color w:val="000000"/>
                <w:sz w:val="20"/>
              </w:rPr>
              <w:t xml:space="preserve">　　　　　　　　　　　　</w:t>
            </w:r>
          </w:p>
        </w:tc>
        <w:tc>
          <w:tcPr>
            <w:tcW w:w="4920" w:type="dxa"/>
            <w:shd w:val="clear" w:color="auto" w:fill="auto"/>
          </w:tcPr>
          <w:p w14:paraId="7896523C" w14:textId="77777777" w:rsidR="006A6E4F" w:rsidRPr="000E69DE" w:rsidRDefault="006A6E4F" w:rsidP="006A6E4F">
            <w:pPr>
              <w:spacing w:line="300" w:lineRule="exact"/>
              <w:rPr>
                <w:rFonts w:ascii="ＭＳ Ｐゴシック" w:eastAsia="ＭＳ Ｐゴシック" w:hAnsi="ＭＳ Ｐゴシック"/>
                <w:color w:val="000000"/>
                <w:sz w:val="20"/>
              </w:rPr>
            </w:pPr>
            <w:r w:rsidRPr="000E69DE">
              <w:rPr>
                <w:rFonts w:ascii="ＭＳ Ｐゴシック" w:eastAsia="ＭＳ Ｐゴシック" w:hAnsi="ＭＳ Ｐゴシック" w:hint="eastAsia"/>
                <w:color w:val="000000"/>
                <w:sz w:val="20"/>
              </w:rPr>
              <w:t xml:space="preserve">　　　　　　　　　　　　　　　</w:t>
            </w:r>
          </w:p>
        </w:tc>
      </w:tr>
      <w:tr w:rsidR="006A6E4F" w:rsidRPr="000E69DE" w14:paraId="3F7B88EE" w14:textId="77777777" w:rsidTr="006A6E4F">
        <w:trPr>
          <w:trHeight w:val="45"/>
        </w:trPr>
        <w:tc>
          <w:tcPr>
            <w:tcW w:w="2388" w:type="dxa"/>
            <w:shd w:val="clear" w:color="auto" w:fill="auto"/>
          </w:tcPr>
          <w:p w14:paraId="0AD8CA90" w14:textId="77777777" w:rsidR="006A6E4F" w:rsidRPr="000E69DE" w:rsidRDefault="006A6E4F">
            <w:pPr>
              <w:rPr>
                <w:rFonts w:ascii="ＭＳ Ｐゴシック" w:eastAsia="ＭＳ Ｐゴシック" w:hAnsi="ＭＳ Ｐゴシック"/>
                <w:color w:val="000000"/>
              </w:rPr>
            </w:pPr>
            <w:r w:rsidRPr="000E69DE">
              <w:rPr>
                <w:rFonts w:ascii="ＭＳ 明朝" w:eastAsia="ＭＳ 明朝" w:hAnsi="ＭＳ 明朝" w:cs="ＭＳ 明朝" w:hint="eastAsia"/>
                <w:color w:val="000000"/>
                <w:sz w:val="18"/>
              </w:rPr>
              <w:t>□</w:t>
            </w:r>
            <w:r w:rsidRPr="000E69DE">
              <w:rPr>
                <w:rFonts w:ascii="ＭＳ Ｐゴシック" w:eastAsia="ＭＳ Ｐゴシック" w:hAnsi="ＭＳ Ｐゴシック" w:hint="eastAsia"/>
                <w:color w:val="000000"/>
                <w:sz w:val="18"/>
              </w:rPr>
              <w:t xml:space="preserve">新規　</w:t>
            </w:r>
            <w:r w:rsidRPr="000E69DE">
              <w:rPr>
                <w:rFonts w:ascii="ＭＳ 明朝" w:eastAsia="ＭＳ 明朝" w:hAnsi="ＭＳ 明朝" w:cs="ＭＳ 明朝" w:hint="eastAsia"/>
                <w:color w:val="000000"/>
                <w:sz w:val="18"/>
              </w:rPr>
              <w:t>□</w:t>
            </w:r>
            <w:r w:rsidRPr="000E69DE">
              <w:rPr>
                <w:rFonts w:ascii="ＭＳ Ｐゴシック" w:eastAsia="ＭＳ Ｐゴシック" w:hAnsi="ＭＳ Ｐゴシック" w:hint="eastAsia"/>
                <w:color w:val="000000"/>
                <w:sz w:val="18"/>
              </w:rPr>
              <w:t xml:space="preserve">変更　</w:t>
            </w:r>
            <w:r w:rsidRPr="000E69DE">
              <w:rPr>
                <w:rFonts w:ascii="ＭＳ 明朝" w:eastAsia="ＭＳ 明朝" w:hAnsi="ＭＳ 明朝" w:cs="ＭＳ 明朝" w:hint="eastAsia"/>
                <w:color w:val="000000"/>
                <w:sz w:val="18"/>
              </w:rPr>
              <w:t>□</w:t>
            </w:r>
            <w:r w:rsidRPr="000E69DE">
              <w:rPr>
                <w:rFonts w:ascii="ＭＳ Ｐゴシック" w:eastAsia="ＭＳ Ｐゴシック" w:hAnsi="ＭＳ Ｐゴシック" w:hint="eastAsia"/>
                <w:color w:val="000000"/>
                <w:sz w:val="18"/>
              </w:rPr>
              <w:t>削除</w:t>
            </w:r>
          </w:p>
        </w:tc>
        <w:tc>
          <w:tcPr>
            <w:tcW w:w="2400" w:type="dxa"/>
            <w:shd w:val="clear" w:color="auto" w:fill="auto"/>
          </w:tcPr>
          <w:p w14:paraId="39DFAEF6" w14:textId="77777777" w:rsidR="006A6E4F" w:rsidRPr="000E69DE" w:rsidRDefault="006A6E4F" w:rsidP="006A6E4F">
            <w:pPr>
              <w:spacing w:line="300" w:lineRule="exact"/>
              <w:rPr>
                <w:rFonts w:ascii="ＭＳ Ｐゴシック" w:eastAsia="ＭＳ Ｐゴシック" w:hAnsi="ＭＳ Ｐゴシック"/>
                <w:color w:val="000000"/>
                <w:sz w:val="20"/>
              </w:rPr>
            </w:pPr>
          </w:p>
        </w:tc>
        <w:tc>
          <w:tcPr>
            <w:tcW w:w="4920" w:type="dxa"/>
            <w:shd w:val="clear" w:color="auto" w:fill="auto"/>
          </w:tcPr>
          <w:p w14:paraId="5547D321" w14:textId="77777777" w:rsidR="006A6E4F" w:rsidRPr="000E69DE" w:rsidRDefault="006A6E4F" w:rsidP="006A6E4F">
            <w:pPr>
              <w:spacing w:line="300" w:lineRule="exact"/>
              <w:rPr>
                <w:rFonts w:ascii="ＭＳ Ｐゴシック" w:eastAsia="ＭＳ Ｐゴシック" w:hAnsi="ＭＳ Ｐゴシック"/>
                <w:color w:val="000000"/>
                <w:sz w:val="20"/>
              </w:rPr>
            </w:pPr>
          </w:p>
        </w:tc>
      </w:tr>
      <w:tr w:rsidR="006A6E4F" w:rsidRPr="000E69DE" w14:paraId="67289321" w14:textId="77777777" w:rsidTr="006A6E4F">
        <w:trPr>
          <w:trHeight w:val="45"/>
        </w:trPr>
        <w:tc>
          <w:tcPr>
            <w:tcW w:w="2388" w:type="dxa"/>
            <w:shd w:val="clear" w:color="auto" w:fill="auto"/>
          </w:tcPr>
          <w:p w14:paraId="0140FA8A" w14:textId="77777777" w:rsidR="006A6E4F" w:rsidRPr="000E69DE" w:rsidRDefault="006A6E4F">
            <w:pPr>
              <w:rPr>
                <w:rFonts w:ascii="ＭＳ Ｐゴシック" w:eastAsia="ＭＳ Ｐゴシック" w:hAnsi="ＭＳ Ｐゴシック"/>
                <w:color w:val="000000"/>
              </w:rPr>
            </w:pPr>
            <w:r w:rsidRPr="000E69DE">
              <w:rPr>
                <w:rFonts w:ascii="ＭＳ 明朝" w:eastAsia="ＭＳ 明朝" w:hAnsi="ＭＳ 明朝" w:cs="ＭＳ 明朝" w:hint="eastAsia"/>
                <w:color w:val="000000"/>
                <w:sz w:val="18"/>
              </w:rPr>
              <w:t>□</w:t>
            </w:r>
            <w:r w:rsidRPr="000E69DE">
              <w:rPr>
                <w:rFonts w:ascii="ＭＳ Ｐゴシック" w:eastAsia="ＭＳ Ｐゴシック" w:hAnsi="ＭＳ Ｐゴシック" w:hint="eastAsia"/>
                <w:color w:val="000000"/>
                <w:sz w:val="18"/>
              </w:rPr>
              <w:t xml:space="preserve">新規　</w:t>
            </w:r>
            <w:r w:rsidRPr="000E69DE">
              <w:rPr>
                <w:rFonts w:ascii="ＭＳ 明朝" w:eastAsia="ＭＳ 明朝" w:hAnsi="ＭＳ 明朝" w:cs="ＭＳ 明朝" w:hint="eastAsia"/>
                <w:color w:val="000000"/>
                <w:sz w:val="18"/>
              </w:rPr>
              <w:t>□</w:t>
            </w:r>
            <w:r w:rsidRPr="000E69DE">
              <w:rPr>
                <w:rFonts w:ascii="ＭＳ Ｐゴシック" w:eastAsia="ＭＳ Ｐゴシック" w:hAnsi="ＭＳ Ｐゴシック" w:hint="eastAsia"/>
                <w:color w:val="000000"/>
                <w:sz w:val="18"/>
              </w:rPr>
              <w:t xml:space="preserve">変更　</w:t>
            </w:r>
            <w:r w:rsidRPr="000E69DE">
              <w:rPr>
                <w:rFonts w:ascii="ＭＳ 明朝" w:eastAsia="ＭＳ 明朝" w:hAnsi="ＭＳ 明朝" w:cs="ＭＳ 明朝" w:hint="eastAsia"/>
                <w:color w:val="000000"/>
                <w:sz w:val="18"/>
              </w:rPr>
              <w:t>□</w:t>
            </w:r>
            <w:r w:rsidRPr="000E69DE">
              <w:rPr>
                <w:rFonts w:ascii="ＭＳ Ｐゴシック" w:eastAsia="ＭＳ Ｐゴシック" w:hAnsi="ＭＳ Ｐゴシック" w:hint="eastAsia"/>
                <w:color w:val="000000"/>
                <w:sz w:val="18"/>
              </w:rPr>
              <w:t>削除</w:t>
            </w:r>
          </w:p>
        </w:tc>
        <w:tc>
          <w:tcPr>
            <w:tcW w:w="2400" w:type="dxa"/>
            <w:shd w:val="clear" w:color="auto" w:fill="auto"/>
          </w:tcPr>
          <w:p w14:paraId="34D83F13" w14:textId="77777777" w:rsidR="006A6E4F" w:rsidRPr="000E69DE" w:rsidRDefault="006A6E4F" w:rsidP="006A6E4F">
            <w:pPr>
              <w:spacing w:line="300" w:lineRule="exact"/>
              <w:rPr>
                <w:rFonts w:ascii="ＭＳ Ｐゴシック" w:eastAsia="ＭＳ Ｐゴシック" w:hAnsi="ＭＳ Ｐゴシック"/>
                <w:color w:val="000000"/>
                <w:sz w:val="20"/>
              </w:rPr>
            </w:pPr>
          </w:p>
        </w:tc>
        <w:tc>
          <w:tcPr>
            <w:tcW w:w="4920" w:type="dxa"/>
            <w:shd w:val="clear" w:color="auto" w:fill="auto"/>
          </w:tcPr>
          <w:p w14:paraId="66F8858E" w14:textId="77777777" w:rsidR="006A6E4F" w:rsidRPr="000E69DE" w:rsidRDefault="006A6E4F" w:rsidP="006A6E4F">
            <w:pPr>
              <w:spacing w:line="300" w:lineRule="exact"/>
              <w:rPr>
                <w:rFonts w:ascii="ＭＳ Ｐゴシック" w:eastAsia="ＭＳ Ｐゴシック" w:hAnsi="ＭＳ Ｐゴシック"/>
                <w:color w:val="000000"/>
                <w:sz w:val="20"/>
              </w:rPr>
            </w:pPr>
          </w:p>
        </w:tc>
      </w:tr>
      <w:tr w:rsidR="006A6E4F" w:rsidRPr="000E69DE" w14:paraId="661CA526" w14:textId="77777777" w:rsidTr="006A6E4F">
        <w:trPr>
          <w:trHeight w:val="45"/>
        </w:trPr>
        <w:tc>
          <w:tcPr>
            <w:tcW w:w="2388" w:type="dxa"/>
            <w:shd w:val="clear" w:color="auto" w:fill="auto"/>
          </w:tcPr>
          <w:p w14:paraId="1AA148C9" w14:textId="77777777" w:rsidR="006A6E4F" w:rsidRPr="000E69DE" w:rsidRDefault="006A6E4F" w:rsidP="006A6E4F">
            <w:pPr>
              <w:spacing w:line="300" w:lineRule="exact"/>
              <w:rPr>
                <w:rFonts w:ascii="ＭＳ Ｐゴシック" w:eastAsia="ＭＳ Ｐゴシック" w:hAnsi="ＭＳ Ｐゴシック"/>
                <w:color w:val="000000"/>
                <w:sz w:val="18"/>
              </w:rPr>
            </w:pPr>
            <w:r w:rsidRPr="000E69DE">
              <w:rPr>
                <w:rFonts w:ascii="ＭＳ 明朝" w:eastAsia="ＭＳ 明朝" w:hAnsi="ＭＳ 明朝" w:cs="ＭＳ 明朝" w:hint="eastAsia"/>
                <w:color w:val="000000"/>
                <w:sz w:val="18"/>
              </w:rPr>
              <w:t>□</w:t>
            </w:r>
            <w:r w:rsidRPr="000E69DE">
              <w:rPr>
                <w:rFonts w:ascii="ＭＳ Ｐゴシック" w:eastAsia="ＭＳ Ｐゴシック" w:hAnsi="ＭＳ Ｐゴシック" w:hint="eastAsia"/>
                <w:color w:val="000000"/>
                <w:sz w:val="18"/>
              </w:rPr>
              <w:t xml:space="preserve">新規　</w:t>
            </w:r>
            <w:r w:rsidRPr="000E69DE">
              <w:rPr>
                <w:rFonts w:ascii="ＭＳ 明朝" w:eastAsia="ＭＳ 明朝" w:hAnsi="ＭＳ 明朝" w:cs="ＭＳ 明朝" w:hint="eastAsia"/>
                <w:color w:val="000000"/>
                <w:sz w:val="18"/>
              </w:rPr>
              <w:t>□</w:t>
            </w:r>
            <w:r w:rsidRPr="000E69DE">
              <w:rPr>
                <w:rFonts w:ascii="ＭＳ Ｐゴシック" w:eastAsia="ＭＳ Ｐゴシック" w:hAnsi="ＭＳ Ｐゴシック" w:hint="eastAsia"/>
                <w:color w:val="000000"/>
                <w:sz w:val="18"/>
              </w:rPr>
              <w:t xml:space="preserve">変更　</w:t>
            </w:r>
            <w:r w:rsidRPr="000E69DE">
              <w:rPr>
                <w:rFonts w:ascii="ＭＳ 明朝" w:eastAsia="ＭＳ 明朝" w:hAnsi="ＭＳ 明朝" w:cs="ＭＳ 明朝" w:hint="eastAsia"/>
                <w:color w:val="000000"/>
                <w:sz w:val="18"/>
              </w:rPr>
              <w:t>□</w:t>
            </w:r>
            <w:r w:rsidRPr="000E69DE">
              <w:rPr>
                <w:rFonts w:ascii="ＭＳ Ｐゴシック" w:eastAsia="ＭＳ Ｐゴシック" w:hAnsi="ＭＳ Ｐゴシック" w:hint="eastAsia"/>
                <w:color w:val="000000"/>
                <w:sz w:val="18"/>
              </w:rPr>
              <w:t>削除</w:t>
            </w:r>
          </w:p>
        </w:tc>
        <w:tc>
          <w:tcPr>
            <w:tcW w:w="2400" w:type="dxa"/>
            <w:shd w:val="clear" w:color="auto" w:fill="auto"/>
          </w:tcPr>
          <w:p w14:paraId="3871FACC" w14:textId="77777777" w:rsidR="006A6E4F" w:rsidRPr="000E69DE" w:rsidRDefault="006A6E4F" w:rsidP="006A6E4F">
            <w:pPr>
              <w:spacing w:line="300" w:lineRule="exact"/>
              <w:rPr>
                <w:rFonts w:ascii="ＭＳ Ｐゴシック" w:eastAsia="ＭＳ Ｐゴシック" w:hAnsi="ＭＳ Ｐゴシック"/>
                <w:color w:val="000000"/>
                <w:sz w:val="20"/>
              </w:rPr>
            </w:pPr>
          </w:p>
        </w:tc>
        <w:tc>
          <w:tcPr>
            <w:tcW w:w="4920" w:type="dxa"/>
            <w:shd w:val="clear" w:color="auto" w:fill="auto"/>
          </w:tcPr>
          <w:p w14:paraId="07AF2B4C" w14:textId="77777777" w:rsidR="006A6E4F" w:rsidRPr="000E69DE" w:rsidRDefault="006A6E4F" w:rsidP="006A6E4F">
            <w:pPr>
              <w:spacing w:line="300" w:lineRule="exact"/>
              <w:rPr>
                <w:rFonts w:ascii="ＭＳ Ｐゴシック" w:eastAsia="ＭＳ Ｐゴシック" w:hAnsi="ＭＳ Ｐゴシック"/>
                <w:color w:val="000000"/>
                <w:sz w:val="20"/>
              </w:rPr>
            </w:pPr>
          </w:p>
        </w:tc>
      </w:tr>
      <w:tr w:rsidR="006A6E4F" w:rsidRPr="000E69DE" w14:paraId="0ECC8F24" w14:textId="77777777" w:rsidTr="006A6E4F">
        <w:trPr>
          <w:trHeight w:val="45"/>
        </w:trPr>
        <w:tc>
          <w:tcPr>
            <w:tcW w:w="2388" w:type="dxa"/>
            <w:shd w:val="clear" w:color="auto" w:fill="auto"/>
          </w:tcPr>
          <w:p w14:paraId="73F898E4" w14:textId="77777777" w:rsidR="006A6E4F" w:rsidRPr="000E69DE" w:rsidRDefault="006A6E4F" w:rsidP="006A6E4F">
            <w:pPr>
              <w:spacing w:line="300" w:lineRule="exact"/>
              <w:rPr>
                <w:rFonts w:ascii="ＭＳ Ｐゴシック" w:eastAsia="ＭＳ Ｐゴシック" w:hAnsi="ＭＳ Ｐゴシック"/>
                <w:color w:val="000000"/>
                <w:sz w:val="18"/>
              </w:rPr>
            </w:pPr>
            <w:r w:rsidRPr="000E69DE">
              <w:rPr>
                <w:rFonts w:ascii="ＭＳ 明朝" w:eastAsia="ＭＳ 明朝" w:hAnsi="ＭＳ 明朝" w:cs="ＭＳ 明朝" w:hint="eastAsia"/>
                <w:color w:val="000000"/>
                <w:sz w:val="18"/>
              </w:rPr>
              <w:t>□</w:t>
            </w:r>
            <w:r w:rsidRPr="000E69DE">
              <w:rPr>
                <w:rFonts w:ascii="ＭＳ Ｐゴシック" w:eastAsia="ＭＳ Ｐゴシック" w:hAnsi="ＭＳ Ｐゴシック" w:hint="eastAsia"/>
                <w:color w:val="000000"/>
                <w:sz w:val="18"/>
              </w:rPr>
              <w:t xml:space="preserve">新規　</w:t>
            </w:r>
            <w:r w:rsidRPr="000E69DE">
              <w:rPr>
                <w:rFonts w:ascii="ＭＳ 明朝" w:eastAsia="ＭＳ 明朝" w:hAnsi="ＭＳ 明朝" w:cs="ＭＳ 明朝" w:hint="eastAsia"/>
                <w:color w:val="000000"/>
                <w:sz w:val="18"/>
              </w:rPr>
              <w:t>□</w:t>
            </w:r>
            <w:r w:rsidRPr="000E69DE">
              <w:rPr>
                <w:rFonts w:ascii="ＭＳ Ｐゴシック" w:eastAsia="ＭＳ Ｐゴシック" w:hAnsi="ＭＳ Ｐゴシック" w:hint="eastAsia"/>
                <w:color w:val="000000"/>
                <w:sz w:val="18"/>
              </w:rPr>
              <w:t xml:space="preserve">変更　</w:t>
            </w:r>
            <w:r w:rsidRPr="000E69DE">
              <w:rPr>
                <w:rFonts w:ascii="ＭＳ 明朝" w:eastAsia="ＭＳ 明朝" w:hAnsi="ＭＳ 明朝" w:cs="ＭＳ 明朝" w:hint="eastAsia"/>
                <w:color w:val="000000"/>
                <w:sz w:val="18"/>
              </w:rPr>
              <w:t>□</w:t>
            </w:r>
            <w:r w:rsidRPr="000E69DE">
              <w:rPr>
                <w:rFonts w:ascii="ＭＳ Ｐゴシック" w:eastAsia="ＭＳ Ｐゴシック" w:hAnsi="ＭＳ Ｐゴシック" w:hint="eastAsia"/>
                <w:color w:val="000000"/>
                <w:sz w:val="18"/>
              </w:rPr>
              <w:t>削除</w:t>
            </w:r>
          </w:p>
        </w:tc>
        <w:tc>
          <w:tcPr>
            <w:tcW w:w="2400" w:type="dxa"/>
            <w:shd w:val="clear" w:color="auto" w:fill="auto"/>
          </w:tcPr>
          <w:p w14:paraId="230E46DC" w14:textId="77777777" w:rsidR="006A6E4F" w:rsidRPr="000E69DE" w:rsidRDefault="006A6E4F" w:rsidP="006A6E4F">
            <w:pPr>
              <w:spacing w:line="300" w:lineRule="exact"/>
              <w:rPr>
                <w:rFonts w:ascii="ＭＳ Ｐゴシック" w:eastAsia="ＭＳ Ｐゴシック" w:hAnsi="ＭＳ Ｐゴシック"/>
                <w:color w:val="000000"/>
                <w:sz w:val="20"/>
              </w:rPr>
            </w:pPr>
          </w:p>
        </w:tc>
        <w:tc>
          <w:tcPr>
            <w:tcW w:w="4920" w:type="dxa"/>
            <w:shd w:val="clear" w:color="auto" w:fill="auto"/>
          </w:tcPr>
          <w:p w14:paraId="75C12C47" w14:textId="77777777" w:rsidR="006A6E4F" w:rsidRPr="000E69DE" w:rsidRDefault="006A6E4F" w:rsidP="006A6E4F">
            <w:pPr>
              <w:spacing w:line="300" w:lineRule="exact"/>
              <w:rPr>
                <w:rFonts w:ascii="ＭＳ Ｐゴシック" w:eastAsia="ＭＳ Ｐゴシック" w:hAnsi="ＭＳ Ｐゴシック"/>
                <w:color w:val="000000"/>
                <w:sz w:val="20"/>
              </w:rPr>
            </w:pPr>
          </w:p>
        </w:tc>
      </w:tr>
      <w:tr w:rsidR="006A6E4F" w:rsidRPr="000E69DE" w14:paraId="245DDD57" w14:textId="77777777" w:rsidTr="006A6E4F">
        <w:trPr>
          <w:trHeight w:val="45"/>
        </w:trPr>
        <w:tc>
          <w:tcPr>
            <w:tcW w:w="2388" w:type="dxa"/>
            <w:shd w:val="clear" w:color="auto" w:fill="auto"/>
          </w:tcPr>
          <w:p w14:paraId="589C088E" w14:textId="77777777" w:rsidR="006A6E4F" w:rsidRPr="000E69DE" w:rsidRDefault="006A6E4F" w:rsidP="006A6E4F">
            <w:pPr>
              <w:spacing w:line="300" w:lineRule="exact"/>
              <w:rPr>
                <w:rFonts w:ascii="ＭＳ Ｐゴシック" w:eastAsia="ＭＳ Ｐゴシック" w:hAnsi="ＭＳ Ｐゴシック"/>
                <w:color w:val="000000"/>
                <w:sz w:val="18"/>
              </w:rPr>
            </w:pPr>
            <w:r w:rsidRPr="000E69DE">
              <w:rPr>
                <w:rFonts w:ascii="ＭＳ 明朝" w:eastAsia="ＭＳ 明朝" w:hAnsi="ＭＳ 明朝" w:cs="ＭＳ 明朝" w:hint="eastAsia"/>
                <w:color w:val="000000"/>
                <w:sz w:val="18"/>
              </w:rPr>
              <w:t>□</w:t>
            </w:r>
            <w:r w:rsidRPr="000E69DE">
              <w:rPr>
                <w:rFonts w:ascii="ＭＳ Ｐゴシック" w:eastAsia="ＭＳ Ｐゴシック" w:hAnsi="ＭＳ Ｐゴシック" w:hint="eastAsia"/>
                <w:color w:val="000000"/>
                <w:sz w:val="18"/>
              </w:rPr>
              <w:t xml:space="preserve">新規　</w:t>
            </w:r>
            <w:r w:rsidRPr="000E69DE">
              <w:rPr>
                <w:rFonts w:ascii="ＭＳ 明朝" w:eastAsia="ＭＳ 明朝" w:hAnsi="ＭＳ 明朝" w:cs="ＭＳ 明朝" w:hint="eastAsia"/>
                <w:color w:val="000000"/>
                <w:sz w:val="18"/>
              </w:rPr>
              <w:t>□</w:t>
            </w:r>
            <w:r w:rsidRPr="000E69DE">
              <w:rPr>
                <w:rFonts w:ascii="ＭＳ Ｐゴシック" w:eastAsia="ＭＳ Ｐゴシック" w:hAnsi="ＭＳ Ｐゴシック" w:hint="eastAsia"/>
                <w:color w:val="000000"/>
                <w:sz w:val="18"/>
              </w:rPr>
              <w:t xml:space="preserve">変更　</w:t>
            </w:r>
            <w:r w:rsidRPr="000E69DE">
              <w:rPr>
                <w:rFonts w:ascii="ＭＳ 明朝" w:eastAsia="ＭＳ 明朝" w:hAnsi="ＭＳ 明朝" w:cs="ＭＳ 明朝" w:hint="eastAsia"/>
                <w:color w:val="000000"/>
                <w:sz w:val="18"/>
              </w:rPr>
              <w:t>□</w:t>
            </w:r>
            <w:r w:rsidRPr="000E69DE">
              <w:rPr>
                <w:rFonts w:ascii="ＭＳ Ｐゴシック" w:eastAsia="ＭＳ Ｐゴシック" w:hAnsi="ＭＳ Ｐゴシック" w:hint="eastAsia"/>
                <w:color w:val="000000"/>
                <w:sz w:val="18"/>
              </w:rPr>
              <w:t>削除</w:t>
            </w:r>
          </w:p>
        </w:tc>
        <w:tc>
          <w:tcPr>
            <w:tcW w:w="2400" w:type="dxa"/>
            <w:shd w:val="clear" w:color="auto" w:fill="auto"/>
          </w:tcPr>
          <w:p w14:paraId="75011D6E" w14:textId="77777777" w:rsidR="006A6E4F" w:rsidRPr="000E69DE" w:rsidRDefault="006A6E4F" w:rsidP="006A6E4F">
            <w:pPr>
              <w:spacing w:line="300" w:lineRule="exact"/>
              <w:rPr>
                <w:rFonts w:ascii="ＭＳ Ｐゴシック" w:eastAsia="ＭＳ Ｐゴシック" w:hAnsi="ＭＳ Ｐゴシック"/>
                <w:color w:val="000000"/>
                <w:sz w:val="20"/>
              </w:rPr>
            </w:pPr>
          </w:p>
        </w:tc>
        <w:tc>
          <w:tcPr>
            <w:tcW w:w="4920" w:type="dxa"/>
            <w:shd w:val="clear" w:color="auto" w:fill="auto"/>
          </w:tcPr>
          <w:p w14:paraId="46D2E9BD" w14:textId="77777777" w:rsidR="006A6E4F" w:rsidRPr="000E69DE" w:rsidRDefault="006A6E4F" w:rsidP="006A6E4F">
            <w:pPr>
              <w:spacing w:line="300" w:lineRule="exact"/>
              <w:rPr>
                <w:rFonts w:ascii="ＭＳ Ｐゴシック" w:eastAsia="ＭＳ Ｐゴシック" w:hAnsi="ＭＳ Ｐゴシック"/>
                <w:color w:val="000000"/>
                <w:sz w:val="20"/>
              </w:rPr>
            </w:pPr>
          </w:p>
        </w:tc>
      </w:tr>
      <w:tr w:rsidR="006A6E4F" w:rsidRPr="000E69DE" w14:paraId="177BC480" w14:textId="77777777" w:rsidTr="006A6E4F">
        <w:trPr>
          <w:trHeight w:val="45"/>
        </w:trPr>
        <w:tc>
          <w:tcPr>
            <w:tcW w:w="2388" w:type="dxa"/>
            <w:shd w:val="clear" w:color="auto" w:fill="auto"/>
          </w:tcPr>
          <w:p w14:paraId="400118BD" w14:textId="77777777" w:rsidR="006A6E4F" w:rsidRPr="000E69DE" w:rsidRDefault="006A6E4F" w:rsidP="006A6E4F">
            <w:pPr>
              <w:spacing w:line="300" w:lineRule="exact"/>
              <w:rPr>
                <w:rFonts w:ascii="ＭＳ Ｐゴシック" w:eastAsia="ＭＳ Ｐゴシック" w:hAnsi="ＭＳ Ｐゴシック"/>
                <w:color w:val="000000"/>
                <w:sz w:val="18"/>
              </w:rPr>
            </w:pPr>
            <w:r w:rsidRPr="000E69DE">
              <w:rPr>
                <w:rFonts w:ascii="ＭＳ 明朝" w:eastAsia="ＭＳ 明朝" w:hAnsi="ＭＳ 明朝" w:cs="ＭＳ 明朝" w:hint="eastAsia"/>
                <w:color w:val="000000"/>
                <w:sz w:val="18"/>
              </w:rPr>
              <w:t>□</w:t>
            </w:r>
            <w:r w:rsidRPr="000E69DE">
              <w:rPr>
                <w:rFonts w:ascii="ＭＳ Ｐゴシック" w:eastAsia="ＭＳ Ｐゴシック" w:hAnsi="ＭＳ Ｐゴシック" w:hint="eastAsia"/>
                <w:color w:val="000000"/>
                <w:sz w:val="18"/>
              </w:rPr>
              <w:t xml:space="preserve">新規　</w:t>
            </w:r>
            <w:r w:rsidRPr="000E69DE">
              <w:rPr>
                <w:rFonts w:ascii="ＭＳ 明朝" w:eastAsia="ＭＳ 明朝" w:hAnsi="ＭＳ 明朝" w:cs="ＭＳ 明朝" w:hint="eastAsia"/>
                <w:color w:val="000000"/>
                <w:sz w:val="18"/>
              </w:rPr>
              <w:t>□</w:t>
            </w:r>
            <w:r w:rsidRPr="000E69DE">
              <w:rPr>
                <w:rFonts w:ascii="ＭＳ Ｐゴシック" w:eastAsia="ＭＳ Ｐゴシック" w:hAnsi="ＭＳ Ｐゴシック" w:hint="eastAsia"/>
                <w:color w:val="000000"/>
                <w:sz w:val="18"/>
              </w:rPr>
              <w:t xml:space="preserve">変更　</w:t>
            </w:r>
            <w:r w:rsidRPr="000E69DE">
              <w:rPr>
                <w:rFonts w:ascii="ＭＳ 明朝" w:eastAsia="ＭＳ 明朝" w:hAnsi="ＭＳ 明朝" w:cs="ＭＳ 明朝" w:hint="eastAsia"/>
                <w:color w:val="000000"/>
                <w:sz w:val="18"/>
              </w:rPr>
              <w:t>□</w:t>
            </w:r>
            <w:r w:rsidRPr="000E69DE">
              <w:rPr>
                <w:rFonts w:ascii="ＭＳ Ｐゴシック" w:eastAsia="ＭＳ Ｐゴシック" w:hAnsi="ＭＳ Ｐゴシック" w:hint="eastAsia"/>
                <w:color w:val="000000"/>
                <w:sz w:val="18"/>
              </w:rPr>
              <w:t>削除</w:t>
            </w:r>
          </w:p>
        </w:tc>
        <w:tc>
          <w:tcPr>
            <w:tcW w:w="2400" w:type="dxa"/>
            <w:shd w:val="clear" w:color="auto" w:fill="auto"/>
          </w:tcPr>
          <w:p w14:paraId="051EE51A" w14:textId="77777777" w:rsidR="006A6E4F" w:rsidRPr="000E69DE" w:rsidRDefault="006A6E4F" w:rsidP="006A6E4F">
            <w:pPr>
              <w:spacing w:line="300" w:lineRule="exact"/>
              <w:rPr>
                <w:rFonts w:ascii="ＭＳ Ｐゴシック" w:eastAsia="ＭＳ Ｐゴシック" w:hAnsi="ＭＳ Ｐゴシック"/>
                <w:color w:val="000000"/>
                <w:sz w:val="20"/>
              </w:rPr>
            </w:pPr>
          </w:p>
        </w:tc>
        <w:tc>
          <w:tcPr>
            <w:tcW w:w="4920" w:type="dxa"/>
            <w:shd w:val="clear" w:color="auto" w:fill="auto"/>
          </w:tcPr>
          <w:p w14:paraId="0D47D324" w14:textId="77777777" w:rsidR="006A6E4F" w:rsidRPr="000E69DE" w:rsidRDefault="006A6E4F" w:rsidP="006A6E4F">
            <w:pPr>
              <w:spacing w:line="300" w:lineRule="exact"/>
              <w:rPr>
                <w:rFonts w:ascii="ＭＳ Ｐゴシック" w:eastAsia="ＭＳ Ｐゴシック" w:hAnsi="ＭＳ Ｐゴシック"/>
                <w:color w:val="000000"/>
                <w:sz w:val="20"/>
              </w:rPr>
            </w:pPr>
          </w:p>
        </w:tc>
      </w:tr>
      <w:tr w:rsidR="006A6E4F" w:rsidRPr="000E69DE" w14:paraId="54A570FC" w14:textId="77777777" w:rsidTr="006A6E4F">
        <w:trPr>
          <w:trHeight w:val="45"/>
        </w:trPr>
        <w:tc>
          <w:tcPr>
            <w:tcW w:w="2388" w:type="dxa"/>
            <w:shd w:val="clear" w:color="auto" w:fill="auto"/>
          </w:tcPr>
          <w:p w14:paraId="022E33BA" w14:textId="77777777" w:rsidR="006A6E4F" w:rsidRPr="000E69DE" w:rsidRDefault="006A6E4F" w:rsidP="006A6E4F">
            <w:pPr>
              <w:spacing w:line="300" w:lineRule="exact"/>
              <w:rPr>
                <w:rFonts w:ascii="ＭＳ Ｐゴシック" w:eastAsia="ＭＳ Ｐゴシック" w:hAnsi="ＭＳ Ｐゴシック"/>
                <w:color w:val="000000"/>
                <w:sz w:val="18"/>
              </w:rPr>
            </w:pPr>
            <w:r w:rsidRPr="000E69DE">
              <w:rPr>
                <w:rFonts w:ascii="ＭＳ 明朝" w:eastAsia="ＭＳ 明朝" w:hAnsi="ＭＳ 明朝" w:cs="ＭＳ 明朝" w:hint="eastAsia"/>
                <w:color w:val="000000"/>
                <w:sz w:val="18"/>
              </w:rPr>
              <w:t>□</w:t>
            </w:r>
            <w:r w:rsidRPr="000E69DE">
              <w:rPr>
                <w:rFonts w:ascii="ＭＳ Ｐゴシック" w:eastAsia="ＭＳ Ｐゴシック" w:hAnsi="ＭＳ Ｐゴシック" w:hint="eastAsia"/>
                <w:color w:val="000000"/>
                <w:sz w:val="18"/>
              </w:rPr>
              <w:t xml:space="preserve">新規　</w:t>
            </w:r>
            <w:r w:rsidRPr="000E69DE">
              <w:rPr>
                <w:rFonts w:ascii="ＭＳ 明朝" w:eastAsia="ＭＳ 明朝" w:hAnsi="ＭＳ 明朝" w:cs="ＭＳ 明朝" w:hint="eastAsia"/>
                <w:color w:val="000000"/>
                <w:sz w:val="18"/>
              </w:rPr>
              <w:t>□</w:t>
            </w:r>
            <w:r w:rsidRPr="000E69DE">
              <w:rPr>
                <w:rFonts w:ascii="ＭＳ Ｐゴシック" w:eastAsia="ＭＳ Ｐゴシック" w:hAnsi="ＭＳ Ｐゴシック" w:hint="eastAsia"/>
                <w:color w:val="000000"/>
                <w:sz w:val="18"/>
              </w:rPr>
              <w:t xml:space="preserve">変更　</w:t>
            </w:r>
            <w:r w:rsidRPr="000E69DE">
              <w:rPr>
                <w:rFonts w:ascii="ＭＳ 明朝" w:eastAsia="ＭＳ 明朝" w:hAnsi="ＭＳ 明朝" w:cs="ＭＳ 明朝" w:hint="eastAsia"/>
                <w:color w:val="000000"/>
                <w:sz w:val="18"/>
              </w:rPr>
              <w:t>□</w:t>
            </w:r>
            <w:r w:rsidRPr="000E69DE">
              <w:rPr>
                <w:rFonts w:ascii="ＭＳ Ｐゴシック" w:eastAsia="ＭＳ Ｐゴシック" w:hAnsi="ＭＳ Ｐゴシック" w:hint="eastAsia"/>
                <w:color w:val="000000"/>
                <w:sz w:val="18"/>
              </w:rPr>
              <w:t>削除</w:t>
            </w:r>
          </w:p>
        </w:tc>
        <w:tc>
          <w:tcPr>
            <w:tcW w:w="2400" w:type="dxa"/>
            <w:shd w:val="clear" w:color="auto" w:fill="auto"/>
          </w:tcPr>
          <w:p w14:paraId="41831626" w14:textId="77777777" w:rsidR="006A6E4F" w:rsidRPr="000E69DE" w:rsidRDefault="006A6E4F" w:rsidP="006A6E4F">
            <w:pPr>
              <w:spacing w:line="300" w:lineRule="exact"/>
              <w:rPr>
                <w:rFonts w:ascii="ＭＳ Ｐゴシック" w:eastAsia="ＭＳ Ｐゴシック" w:hAnsi="ＭＳ Ｐゴシック"/>
                <w:color w:val="000000"/>
                <w:sz w:val="20"/>
              </w:rPr>
            </w:pPr>
          </w:p>
        </w:tc>
        <w:tc>
          <w:tcPr>
            <w:tcW w:w="4920" w:type="dxa"/>
            <w:shd w:val="clear" w:color="auto" w:fill="auto"/>
          </w:tcPr>
          <w:p w14:paraId="5CF596C2" w14:textId="77777777" w:rsidR="006A6E4F" w:rsidRPr="000E69DE" w:rsidRDefault="006A6E4F" w:rsidP="006A6E4F">
            <w:pPr>
              <w:spacing w:line="300" w:lineRule="exact"/>
              <w:rPr>
                <w:rFonts w:ascii="ＭＳ Ｐゴシック" w:eastAsia="ＭＳ Ｐゴシック" w:hAnsi="ＭＳ Ｐゴシック"/>
                <w:color w:val="000000"/>
                <w:sz w:val="20"/>
              </w:rPr>
            </w:pPr>
          </w:p>
        </w:tc>
      </w:tr>
    </w:tbl>
    <w:p w14:paraId="69EC4B96" w14:textId="77777777" w:rsidR="006A6E4F" w:rsidRPr="000E69DE" w:rsidRDefault="006A6E4F">
      <w:pPr>
        <w:rPr>
          <w:rFonts w:ascii="ＭＳ Ｐゴシック" w:eastAsia="ＭＳ Ｐゴシック" w:hAnsi="ＭＳ Ｐゴシック"/>
          <w:color w:val="000000"/>
          <w:sz w:val="20"/>
        </w:rPr>
      </w:pPr>
      <w:r w:rsidRPr="000E69DE">
        <w:rPr>
          <w:rFonts w:ascii="ＭＳ Ｐゴシック" w:eastAsia="ＭＳ Ｐゴシック" w:hAnsi="ＭＳ Ｐゴシック"/>
          <w:color w:val="000000"/>
          <w:sz w:val="20"/>
        </w:rPr>
        <w:br w:type="page"/>
      </w:r>
      <w:r w:rsidRPr="000E69DE">
        <w:rPr>
          <w:rFonts w:ascii="ＭＳ Ｐゴシック" w:eastAsia="ＭＳ Ｐゴシック" w:hAnsi="ＭＳ Ｐゴシック" w:hint="eastAsia"/>
          <w:color w:val="000000"/>
          <w:sz w:val="20"/>
        </w:rPr>
        <w:lastRenderedPageBreak/>
        <w:t>［提出］</w:t>
      </w:r>
    </w:p>
    <w:p w14:paraId="291CA3BE" w14:textId="77777777" w:rsidR="006A6E4F" w:rsidRPr="000E69DE" w:rsidRDefault="006A6E4F">
      <w:pPr>
        <w:pStyle w:val="a5"/>
        <w:rPr>
          <w:rFonts w:ascii="ＭＳ Ｐゴシック" w:eastAsia="ＭＳ Ｐゴシック" w:hAnsi="ＭＳ Ｐゴシック"/>
          <w:color w:val="000000"/>
        </w:rPr>
      </w:pPr>
      <w:r w:rsidRPr="000E69DE">
        <w:rPr>
          <w:rFonts w:ascii="ＭＳ Ｐゴシック" w:eastAsia="ＭＳ Ｐゴシック" w:hAnsi="ＭＳ Ｐゴシック" w:hint="eastAsia"/>
          <w:color w:val="000000"/>
        </w:rPr>
        <w:t>実験責任者が，大阪大学蛋白質研究所所長に提出してください．</w:t>
      </w:r>
    </w:p>
    <w:p w14:paraId="4AC2793A" w14:textId="77777777" w:rsidR="006A6E4F" w:rsidRPr="000E69DE" w:rsidRDefault="006A6E4F">
      <w:pPr>
        <w:rPr>
          <w:rFonts w:ascii="ＭＳ Ｐゴシック" w:eastAsia="ＭＳ Ｐゴシック" w:hAnsi="ＭＳ Ｐゴシック"/>
          <w:color w:val="000000"/>
          <w:sz w:val="20"/>
        </w:rPr>
      </w:pPr>
    </w:p>
    <w:p w14:paraId="21B191AB" w14:textId="77777777" w:rsidR="006A6E4F" w:rsidRPr="000E69DE" w:rsidRDefault="006A6E4F">
      <w:pPr>
        <w:rPr>
          <w:rFonts w:ascii="ＭＳ Ｐゴシック" w:eastAsia="ＭＳ Ｐゴシック" w:hAnsi="ＭＳ Ｐゴシック"/>
          <w:color w:val="000000"/>
          <w:sz w:val="20"/>
        </w:rPr>
      </w:pPr>
      <w:r w:rsidRPr="000E69DE">
        <w:rPr>
          <w:rFonts w:ascii="ＭＳ Ｐゴシック" w:eastAsia="ＭＳ Ｐゴシック" w:hAnsi="ＭＳ Ｐゴシック" w:hint="eastAsia"/>
          <w:color w:val="000000"/>
          <w:sz w:val="20"/>
        </w:rPr>
        <w:t>［有効期間］</w:t>
      </w:r>
    </w:p>
    <w:p w14:paraId="342E20AB" w14:textId="77777777" w:rsidR="006A6E4F" w:rsidRPr="000E69DE" w:rsidRDefault="006A6E4F">
      <w:pPr>
        <w:rPr>
          <w:rFonts w:ascii="ＭＳ Ｐゴシック" w:eastAsia="ＭＳ Ｐゴシック" w:hAnsi="ＭＳ Ｐゴシック"/>
          <w:color w:val="000000"/>
          <w:sz w:val="20"/>
        </w:rPr>
      </w:pPr>
      <w:r w:rsidRPr="000E69DE">
        <w:rPr>
          <w:rFonts w:ascii="ＭＳ Ｐゴシック" w:eastAsia="ＭＳ Ｐゴシック" w:hAnsi="ＭＳ Ｐゴシック" w:hint="eastAsia"/>
          <w:color w:val="000000"/>
          <w:sz w:val="20"/>
        </w:rPr>
        <w:t>共同利用実験課題が存続する期間です．</w:t>
      </w:r>
    </w:p>
    <w:p w14:paraId="68A807E6" w14:textId="77777777" w:rsidR="006A6E4F" w:rsidRPr="000E69DE" w:rsidRDefault="006A6E4F">
      <w:pPr>
        <w:rPr>
          <w:rFonts w:ascii="ＭＳ Ｐゴシック" w:eastAsia="ＭＳ Ｐゴシック" w:hAnsi="ＭＳ Ｐゴシック"/>
          <w:color w:val="000000"/>
          <w:sz w:val="20"/>
        </w:rPr>
      </w:pPr>
    </w:p>
    <w:p w14:paraId="11440336" w14:textId="77777777" w:rsidR="006A6E4F" w:rsidRPr="000E69DE" w:rsidRDefault="006A6E4F">
      <w:pPr>
        <w:rPr>
          <w:rFonts w:ascii="ＭＳ Ｐゴシック" w:eastAsia="ＭＳ Ｐゴシック" w:hAnsi="ＭＳ Ｐゴシック"/>
          <w:color w:val="000000"/>
          <w:sz w:val="20"/>
        </w:rPr>
      </w:pPr>
      <w:r w:rsidRPr="000E69DE">
        <w:rPr>
          <w:rFonts w:ascii="ＭＳ Ｐゴシック" w:eastAsia="ＭＳ Ｐゴシック" w:hAnsi="ＭＳ Ｐゴシック" w:hint="eastAsia"/>
          <w:color w:val="000000"/>
          <w:sz w:val="20"/>
        </w:rPr>
        <w:t>［規則等の遵守］</w:t>
      </w:r>
    </w:p>
    <w:p w14:paraId="793BDD5F" w14:textId="77777777" w:rsidR="006A6E4F" w:rsidRPr="000E69DE" w:rsidRDefault="006A6E4F">
      <w:pPr>
        <w:rPr>
          <w:rFonts w:ascii="ＭＳ Ｐゴシック" w:eastAsia="ＭＳ Ｐゴシック" w:hAnsi="ＭＳ Ｐゴシック"/>
          <w:color w:val="000000"/>
          <w:sz w:val="20"/>
        </w:rPr>
      </w:pPr>
      <w:r w:rsidRPr="000E69DE">
        <w:rPr>
          <w:rFonts w:ascii="ＭＳ Ｐゴシック" w:eastAsia="ＭＳ Ｐゴシック" w:hAnsi="ＭＳ Ｐゴシック" w:hint="eastAsia"/>
          <w:color w:val="000000"/>
          <w:sz w:val="20"/>
        </w:rPr>
        <w:t>大阪大学蛋白質研究所（以下「研究所」という）の規則その他の関連法令を遵守するとともに管理・安全のために発する所長の指示にしたがっていただきます．</w:t>
      </w:r>
    </w:p>
    <w:p w14:paraId="08A86C8B" w14:textId="77777777" w:rsidR="006A6E4F" w:rsidRPr="000E69DE" w:rsidRDefault="006A6E4F">
      <w:pPr>
        <w:rPr>
          <w:rFonts w:ascii="ＭＳ Ｐゴシック" w:eastAsia="ＭＳ Ｐゴシック" w:hAnsi="ＭＳ Ｐゴシック"/>
          <w:color w:val="000000"/>
          <w:sz w:val="20"/>
        </w:rPr>
      </w:pPr>
    </w:p>
    <w:p w14:paraId="4058BAAE" w14:textId="77777777" w:rsidR="006A6E4F" w:rsidRPr="000E69DE" w:rsidRDefault="006A6E4F">
      <w:pPr>
        <w:rPr>
          <w:rFonts w:ascii="ＭＳ Ｐゴシック" w:eastAsia="ＭＳ Ｐゴシック" w:hAnsi="ＭＳ Ｐゴシック"/>
          <w:color w:val="000000"/>
          <w:sz w:val="20"/>
        </w:rPr>
      </w:pPr>
      <w:r w:rsidRPr="000E69DE">
        <w:rPr>
          <w:rFonts w:ascii="ＭＳ Ｐゴシック" w:eastAsia="ＭＳ Ｐゴシック" w:hAnsi="ＭＳ Ｐゴシック" w:hint="eastAsia"/>
          <w:color w:val="000000"/>
          <w:sz w:val="20"/>
        </w:rPr>
        <w:t>［安全の確保等］</w:t>
      </w:r>
    </w:p>
    <w:p w14:paraId="26FE892B" w14:textId="77777777" w:rsidR="006A6E4F" w:rsidRPr="000E69DE" w:rsidRDefault="006A6E4F">
      <w:pPr>
        <w:rPr>
          <w:rFonts w:ascii="ＭＳ Ｐゴシック" w:eastAsia="ＭＳ Ｐゴシック" w:hAnsi="ＭＳ Ｐゴシック"/>
          <w:color w:val="000000"/>
          <w:sz w:val="20"/>
        </w:rPr>
      </w:pPr>
      <w:r w:rsidRPr="000E69DE">
        <w:rPr>
          <w:rFonts w:ascii="ＭＳ Ｐゴシック" w:eastAsia="ＭＳ Ｐゴシック" w:hAnsi="ＭＳ Ｐゴシック" w:hint="eastAsia"/>
          <w:color w:val="000000"/>
          <w:sz w:val="20"/>
        </w:rPr>
        <w:t>放射線作業，高圧ガス，化学薬品等の取り扱い，クレーン・貨物自動車及び特殊自動車の使用等危険を伴う作業を行うときは，特に安全の確保に努めてください．</w:t>
      </w:r>
    </w:p>
    <w:p w14:paraId="0DE0F5F0" w14:textId="77777777" w:rsidR="006A6E4F" w:rsidRPr="000E69DE" w:rsidRDefault="006A6E4F">
      <w:pPr>
        <w:rPr>
          <w:rFonts w:ascii="ＭＳ Ｐゴシック" w:eastAsia="ＭＳ Ｐゴシック" w:hAnsi="ＭＳ Ｐゴシック"/>
          <w:color w:val="000000"/>
          <w:sz w:val="20"/>
        </w:rPr>
      </w:pPr>
      <w:r w:rsidRPr="000E69DE">
        <w:rPr>
          <w:rFonts w:ascii="ＭＳ Ｐゴシック" w:eastAsia="ＭＳ Ｐゴシック" w:hAnsi="ＭＳ Ｐゴシック" w:hint="eastAsia"/>
          <w:color w:val="000000"/>
          <w:sz w:val="20"/>
        </w:rPr>
        <w:t>なお，これらの作業は，免許もしくは資格又はそれぞれの責任者の許可を得た上で行ってください．</w:t>
      </w:r>
    </w:p>
    <w:p w14:paraId="0A47BE53" w14:textId="77777777" w:rsidR="006A6E4F" w:rsidRPr="000E69DE" w:rsidRDefault="006A6E4F">
      <w:pPr>
        <w:rPr>
          <w:rFonts w:ascii="ＭＳ Ｐゴシック" w:eastAsia="ＭＳ Ｐゴシック" w:hAnsi="ＭＳ Ｐゴシック"/>
          <w:color w:val="000000"/>
          <w:sz w:val="20"/>
        </w:rPr>
      </w:pPr>
    </w:p>
    <w:p w14:paraId="7D5D2A39" w14:textId="77777777" w:rsidR="006A6E4F" w:rsidRPr="000E69DE" w:rsidRDefault="006A6E4F">
      <w:pPr>
        <w:rPr>
          <w:rFonts w:ascii="ＭＳ Ｐゴシック" w:eastAsia="ＭＳ Ｐゴシック" w:hAnsi="ＭＳ Ｐゴシック"/>
          <w:color w:val="000000"/>
          <w:sz w:val="20"/>
        </w:rPr>
      </w:pPr>
      <w:r w:rsidRPr="000E69DE">
        <w:rPr>
          <w:rFonts w:ascii="ＭＳ Ｐゴシック" w:eastAsia="ＭＳ Ｐゴシック" w:hAnsi="ＭＳ Ｐゴシック" w:hint="eastAsia"/>
          <w:color w:val="000000"/>
          <w:sz w:val="20"/>
        </w:rPr>
        <w:t>［損害賠償等］</w:t>
      </w:r>
    </w:p>
    <w:p w14:paraId="7A29D61F" w14:textId="77777777" w:rsidR="006A6E4F" w:rsidRPr="000E69DE" w:rsidRDefault="006A6E4F">
      <w:pPr>
        <w:rPr>
          <w:rFonts w:ascii="ＭＳ Ｐゴシック" w:eastAsia="ＭＳ Ｐゴシック" w:hAnsi="ＭＳ Ｐゴシック"/>
          <w:color w:val="000000"/>
          <w:sz w:val="20"/>
        </w:rPr>
      </w:pPr>
      <w:r w:rsidRPr="000E69DE">
        <w:rPr>
          <w:rFonts w:ascii="ＭＳ Ｐゴシック" w:eastAsia="ＭＳ Ｐゴシック" w:hAnsi="ＭＳ Ｐゴシック" w:hint="eastAsia"/>
          <w:color w:val="000000"/>
          <w:sz w:val="20"/>
        </w:rPr>
        <w:t>１．研究所の施設・設備を故意又は重大な過失により滅失または毀損したときは，その損害を賠償していただきます．</w:t>
      </w:r>
    </w:p>
    <w:p w14:paraId="3208688F" w14:textId="77777777" w:rsidR="006A6E4F" w:rsidRPr="000E69DE" w:rsidRDefault="006A6E4F">
      <w:pPr>
        <w:rPr>
          <w:rFonts w:ascii="ＭＳ Ｐゴシック" w:eastAsia="ＭＳ Ｐゴシック" w:hAnsi="ＭＳ Ｐゴシック"/>
          <w:color w:val="000000"/>
          <w:sz w:val="20"/>
        </w:rPr>
      </w:pPr>
      <w:r w:rsidRPr="000E69DE">
        <w:rPr>
          <w:rFonts w:ascii="ＭＳ Ｐゴシック" w:eastAsia="ＭＳ Ｐゴシック" w:hAnsi="ＭＳ Ｐゴシック" w:hint="eastAsia"/>
          <w:color w:val="000000"/>
          <w:sz w:val="20"/>
        </w:rPr>
        <w:t>２．研究所における人身事故については，責任をもって処理してください．</w:t>
      </w:r>
    </w:p>
    <w:p w14:paraId="07A01530" w14:textId="77777777" w:rsidR="006A6E4F" w:rsidRPr="000E69DE" w:rsidRDefault="006A6E4F">
      <w:pPr>
        <w:rPr>
          <w:rFonts w:ascii="ＭＳ Ｐゴシック" w:eastAsia="ＭＳ Ｐゴシック" w:hAnsi="ＭＳ Ｐゴシック"/>
          <w:color w:val="000000"/>
          <w:sz w:val="20"/>
        </w:rPr>
      </w:pPr>
    </w:p>
    <w:p w14:paraId="235980BF" w14:textId="77777777" w:rsidR="006A6E4F" w:rsidRPr="000E69DE" w:rsidRDefault="006A6E4F">
      <w:pPr>
        <w:rPr>
          <w:rFonts w:ascii="ＭＳ Ｐゴシック" w:eastAsia="ＭＳ Ｐゴシック" w:hAnsi="ＭＳ Ｐゴシック"/>
          <w:color w:val="000000"/>
          <w:sz w:val="20"/>
        </w:rPr>
      </w:pPr>
      <w:r w:rsidRPr="000E69DE">
        <w:rPr>
          <w:rFonts w:ascii="ＭＳ Ｐゴシック" w:eastAsia="ＭＳ Ｐゴシック" w:hAnsi="ＭＳ Ｐゴシック" w:hint="eastAsia"/>
          <w:color w:val="000000"/>
          <w:sz w:val="20"/>
        </w:rPr>
        <w:t>［実験の中止］</w:t>
      </w:r>
    </w:p>
    <w:p w14:paraId="3BACDC9B" w14:textId="77777777" w:rsidR="006A6E4F" w:rsidRPr="000E69DE" w:rsidRDefault="006A6E4F">
      <w:pPr>
        <w:rPr>
          <w:rFonts w:ascii="ＭＳ Ｐゴシック" w:eastAsia="ＭＳ Ｐゴシック" w:hAnsi="ＭＳ Ｐゴシック"/>
          <w:color w:val="000000"/>
          <w:sz w:val="20"/>
        </w:rPr>
      </w:pPr>
      <w:r w:rsidRPr="000E69DE">
        <w:rPr>
          <w:rFonts w:ascii="ＭＳ Ｐゴシック" w:eastAsia="ＭＳ Ｐゴシック" w:hAnsi="ＭＳ Ｐゴシック" w:hint="eastAsia"/>
          <w:color w:val="000000"/>
          <w:sz w:val="20"/>
        </w:rPr>
        <w:t>万一，ルールを守らなかったため，重大な事故を発生させ若しくはその恐れがあるとき，又は上記の事項に違反したときは実験を中止していただくことがあります．</w:t>
      </w:r>
    </w:p>
    <w:p w14:paraId="7197E924" w14:textId="77777777" w:rsidR="006A6E4F" w:rsidRPr="000E69DE" w:rsidRDefault="006A6E4F">
      <w:pPr>
        <w:rPr>
          <w:rFonts w:ascii="ＭＳ Ｐゴシック" w:eastAsia="ＭＳ Ｐゴシック" w:hAnsi="ＭＳ Ｐゴシック"/>
          <w:color w:val="000000"/>
          <w:sz w:val="20"/>
        </w:rPr>
      </w:pPr>
    </w:p>
    <w:p w14:paraId="6BD80B2D" w14:textId="77777777" w:rsidR="006A6E4F" w:rsidRPr="000E69DE" w:rsidRDefault="006A6E4F">
      <w:pPr>
        <w:rPr>
          <w:rFonts w:ascii="ＭＳ Ｐゴシック" w:eastAsia="ＭＳ Ｐゴシック" w:hAnsi="ＭＳ Ｐゴシック"/>
          <w:color w:val="000000"/>
          <w:sz w:val="20"/>
        </w:rPr>
      </w:pPr>
      <w:r w:rsidRPr="000E69DE">
        <w:rPr>
          <w:rFonts w:ascii="ＭＳ Ｐゴシック" w:eastAsia="ＭＳ Ｐゴシック" w:hAnsi="ＭＳ Ｐゴシック" w:hint="eastAsia"/>
          <w:color w:val="000000"/>
          <w:sz w:val="20"/>
        </w:rPr>
        <w:t>［その他］</w:t>
      </w:r>
    </w:p>
    <w:p w14:paraId="5A31BC5A" w14:textId="77777777" w:rsidR="006A6E4F" w:rsidRPr="000E69DE" w:rsidRDefault="006A6E4F">
      <w:pPr>
        <w:rPr>
          <w:rFonts w:ascii="ＭＳ Ｐゴシック" w:eastAsia="ＭＳ Ｐゴシック" w:hAnsi="ＭＳ Ｐゴシック"/>
          <w:color w:val="000000"/>
          <w:sz w:val="20"/>
        </w:rPr>
      </w:pPr>
      <w:r w:rsidRPr="000E69DE">
        <w:rPr>
          <w:rFonts w:ascii="ＭＳ Ｐゴシック" w:eastAsia="ＭＳ Ｐゴシック" w:hAnsi="ＭＳ Ｐゴシック" w:hint="eastAsia"/>
          <w:color w:val="000000"/>
          <w:sz w:val="20"/>
        </w:rPr>
        <w:t>実験者は，不慮の事故に備えて傷害保険</w:t>
      </w:r>
      <w:r w:rsidR="00770EF4">
        <w:rPr>
          <w:rFonts w:ascii="ＭＳ Ｐゴシック" w:eastAsia="ＭＳ Ｐゴシック" w:hAnsi="ＭＳ Ｐゴシック" w:hint="eastAsia"/>
          <w:color w:val="000000"/>
          <w:sz w:val="20"/>
        </w:rPr>
        <w:t>への</w:t>
      </w:r>
      <w:r w:rsidRPr="000E69DE">
        <w:rPr>
          <w:rFonts w:ascii="ＭＳ Ｐゴシック" w:eastAsia="ＭＳ Ｐゴシック" w:hAnsi="ＭＳ Ｐゴシック" w:hint="eastAsia"/>
          <w:color w:val="000000"/>
          <w:sz w:val="20"/>
        </w:rPr>
        <w:t>加入</w:t>
      </w:r>
      <w:r w:rsidR="00770EF4">
        <w:rPr>
          <w:rFonts w:ascii="ＭＳ Ｐゴシック" w:eastAsia="ＭＳ Ｐゴシック" w:hAnsi="ＭＳ Ｐゴシック" w:hint="eastAsia"/>
          <w:color w:val="000000"/>
          <w:sz w:val="20"/>
        </w:rPr>
        <w:t>を推奨いたします．</w:t>
      </w:r>
    </w:p>
    <w:p w14:paraId="41139E0A" w14:textId="77777777" w:rsidR="006A6E4F" w:rsidRPr="006F6E85" w:rsidRDefault="006A6E4F">
      <w:pPr>
        <w:rPr>
          <w:rFonts w:ascii="ＭＳ Ｐゴシック" w:eastAsia="ＭＳ Ｐゴシック" w:hAnsi="ＭＳ Ｐゴシック"/>
          <w:sz w:val="20"/>
        </w:rPr>
      </w:pPr>
    </w:p>
    <w:sectPr w:rsidR="006A6E4F" w:rsidRPr="006F6E85" w:rsidSect="001D28CE">
      <w:headerReference w:type="default" r:id="rId7"/>
      <w:pgSz w:w="11900" w:h="16840"/>
      <w:pgMar w:top="1021" w:right="1134" w:bottom="340" w:left="1134" w:header="851" w:footer="992" w:gutter="0"/>
      <w:cols w:space="425"/>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B5591" w14:textId="77777777" w:rsidR="00CF0A83" w:rsidRDefault="00CF0A83" w:rsidP="00770EF4">
      <w:r>
        <w:separator/>
      </w:r>
    </w:p>
  </w:endnote>
  <w:endnote w:type="continuationSeparator" w:id="0">
    <w:p w14:paraId="30E5E9D5" w14:textId="77777777" w:rsidR="00CF0A83" w:rsidRDefault="00CF0A83" w:rsidP="00770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L リュウミン L-KL">
    <w:altName w:val="ＭＳ Ｐ明朝"/>
    <w:charset w:val="80"/>
    <w:family w:val="auto"/>
    <w:pitch w:val="variable"/>
    <w:sig w:usb0="01000000" w:usb1="00000708" w:usb2="1000000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97303" w14:textId="77777777" w:rsidR="00CF0A83" w:rsidRDefault="00CF0A83" w:rsidP="00770EF4">
      <w:r>
        <w:separator/>
      </w:r>
    </w:p>
  </w:footnote>
  <w:footnote w:type="continuationSeparator" w:id="0">
    <w:p w14:paraId="67E7FCAB" w14:textId="77777777" w:rsidR="00CF0A83" w:rsidRDefault="00CF0A83" w:rsidP="00770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51D0C" w14:textId="77777777" w:rsidR="001D28CE" w:rsidRDefault="001D28CE" w:rsidP="00770EF4">
    <w:pPr>
      <w:jc w:val="right"/>
      <w:rPr>
        <w:rFonts w:ascii="ＭＳ Ｐゴシック" w:eastAsia="ＭＳ Ｐゴシック" w:hAnsi="ＭＳ Ｐゴシック"/>
        <w:sz w:val="16"/>
      </w:rPr>
    </w:pPr>
    <w:r>
      <w:rPr>
        <w:rFonts w:ascii="ＭＳ Ｐゴシック" w:eastAsia="ＭＳ Ｐゴシック" w:hAnsi="ＭＳ Ｐゴシック" w:hint="eastAsia"/>
        <w:sz w:val="16"/>
      </w:rPr>
      <w:t>【8事業共通】</w:t>
    </w:r>
  </w:p>
  <w:p w14:paraId="714823A8" w14:textId="4E633ABD" w:rsidR="00770EF4" w:rsidRPr="006F6E85" w:rsidRDefault="00770EF4" w:rsidP="00770EF4">
    <w:pPr>
      <w:jc w:val="right"/>
      <w:rPr>
        <w:rFonts w:ascii="ＭＳ Ｐゴシック" w:eastAsia="ＭＳ Ｐゴシック" w:hAnsi="ＭＳ Ｐゴシック"/>
        <w:sz w:val="16"/>
      </w:rPr>
    </w:pPr>
    <w:r w:rsidRPr="006F6E85">
      <w:rPr>
        <w:rFonts w:ascii="ＭＳ Ｐゴシック" w:eastAsia="ＭＳ Ｐゴシック" w:hAnsi="ＭＳ Ｐゴシック" w:hint="eastAsia"/>
        <w:sz w:val="16"/>
      </w:rPr>
      <w:t>(ver.</w:t>
    </w:r>
    <w:r>
      <w:rPr>
        <w:rFonts w:ascii="ＭＳ Ｐゴシック" w:eastAsia="ＭＳ Ｐゴシック" w:hAnsi="ＭＳ Ｐゴシック" w:hint="eastAsia"/>
        <w:sz w:val="16"/>
      </w:rPr>
      <w:t>2024</w:t>
    </w:r>
    <w:r w:rsidR="002C7A65">
      <w:rPr>
        <w:rFonts w:ascii="ＭＳ Ｐゴシック" w:eastAsia="ＭＳ Ｐゴシック" w:hAnsi="ＭＳ Ｐゴシック" w:hint="eastAsia"/>
        <w:sz w:val="16"/>
      </w:rPr>
      <w:t>10</w:t>
    </w:r>
    <w:r w:rsidRPr="006F6E85">
      <w:rPr>
        <w:rFonts w:ascii="ＭＳ Ｐゴシック" w:eastAsia="ＭＳ Ｐゴシック" w:hAnsi="ＭＳ Ｐゴシック" w:hint="eastAsia"/>
        <w:sz w:val="16"/>
      </w:rPr>
      <w:t>)</w:t>
    </w:r>
  </w:p>
  <w:p w14:paraId="778CDD1D" w14:textId="77777777" w:rsidR="00770EF4" w:rsidRDefault="00770EF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FullWidth"/>
      <w:lvlText w:val="%1．"/>
      <w:lvlJc w:val="left"/>
      <w:pPr>
        <w:tabs>
          <w:tab w:val="num" w:pos="400"/>
        </w:tabs>
        <w:ind w:left="400" w:hanging="400"/>
      </w:pPr>
      <w:rPr>
        <w:rFonts w:hint="eastAsia"/>
      </w:rPr>
    </w:lvl>
  </w:abstractNum>
  <w:abstractNum w:abstractNumId="1" w15:restartNumberingAfterBreak="0">
    <w:nsid w:val="00000002"/>
    <w:multiLevelType w:val="singleLevel"/>
    <w:tmpl w:val="00000000"/>
    <w:lvl w:ilvl="0">
      <w:start w:val="1"/>
      <w:numFmt w:val="decimalFullWidth"/>
      <w:lvlText w:val="%1．"/>
      <w:lvlJc w:val="left"/>
      <w:pPr>
        <w:tabs>
          <w:tab w:val="num" w:pos="400"/>
        </w:tabs>
        <w:ind w:left="400" w:hanging="400"/>
      </w:pPr>
      <w:rPr>
        <w:rFonts w:hint="eastAsia"/>
      </w:rPr>
    </w:lvl>
  </w:abstractNum>
  <w:abstractNum w:abstractNumId="2" w15:restartNumberingAfterBreak="0">
    <w:nsid w:val="00000003"/>
    <w:multiLevelType w:val="singleLevel"/>
    <w:tmpl w:val="00000000"/>
    <w:lvl w:ilvl="0">
      <w:start w:val="1"/>
      <w:numFmt w:val="decimalFullWidth"/>
      <w:lvlText w:val="%1．"/>
      <w:lvlJc w:val="left"/>
      <w:pPr>
        <w:tabs>
          <w:tab w:val="num" w:pos="400"/>
        </w:tabs>
        <w:ind w:left="400" w:hanging="400"/>
      </w:pPr>
      <w:rPr>
        <w:rFonts w:hint="eastAsia"/>
      </w:rPr>
    </w:lvl>
  </w:abstractNum>
  <w:num w:numId="1" w16cid:durableId="1057898855">
    <w:abstractNumId w:val="0"/>
  </w:num>
  <w:num w:numId="2" w16cid:durableId="323631135">
    <w:abstractNumId w:val="1"/>
  </w:num>
  <w:num w:numId="3" w16cid:durableId="7707800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51"/>
  <w:drawingGridHorizontalSpacing w:val="120"/>
  <w:drawingGridVerticalSpacing w:val="33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E21"/>
    <w:rsid w:val="00033E38"/>
    <w:rsid w:val="00070336"/>
    <w:rsid w:val="000E69DE"/>
    <w:rsid w:val="00126DD4"/>
    <w:rsid w:val="001D28CE"/>
    <w:rsid w:val="00275698"/>
    <w:rsid w:val="002C7A65"/>
    <w:rsid w:val="005A083F"/>
    <w:rsid w:val="0068281B"/>
    <w:rsid w:val="006A6E4F"/>
    <w:rsid w:val="006F6E85"/>
    <w:rsid w:val="00770EF4"/>
    <w:rsid w:val="00900D93"/>
    <w:rsid w:val="00B56FDA"/>
    <w:rsid w:val="00C47E21"/>
    <w:rsid w:val="00CF0A83"/>
    <w:rsid w:val="00D95AE9"/>
    <w:rsid w:val="00ED23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oNotEmbedSmartTags/>
  <w:decimalSymbol w:val="."/>
  <w:listSeparator w:val=","/>
  <w14:docId w14:val="28482564"/>
  <w14:defaultImageDpi w14:val="300"/>
  <w15:chartTrackingRefBased/>
  <w15:docId w15:val="{40568D1C-1808-488B-8A8C-49950DBD5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平成明朝"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eastAsia="L リュウミン L-KL"/>
    </w:rPr>
  </w:style>
  <w:style w:type="paragraph" w:styleId="a4">
    <w:name w:val="Closing"/>
    <w:basedOn w:val="a"/>
    <w:next w:val="a"/>
    <w:pPr>
      <w:jc w:val="right"/>
    </w:pPr>
    <w:rPr>
      <w:rFonts w:eastAsia="L リュウミン L-KL"/>
    </w:rPr>
  </w:style>
  <w:style w:type="paragraph" w:styleId="a5">
    <w:name w:val="Body Text"/>
    <w:basedOn w:val="a"/>
    <w:rPr>
      <w:rFonts w:eastAsia="L リュウミン L-KL"/>
      <w:sz w:val="20"/>
    </w:rPr>
  </w:style>
  <w:style w:type="table" w:styleId="a6">
    <w:name w:val="Table Grid"/>
    <w:basedOn w:val="a1"/>
    <w:rsid w:val="00E244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770EF4"/>
    <w:pPr>
      <w:tabs>
        <w:tab w:val="center" w:pos="4252"/>
        <w:tab w:val="right" w:pos="8504"/>
      </w:tabs>
      <w:snapToGrid w:val="0"/>
    </w:pPr>
  </w:style>
  <w:style w:type="character" w:customStyle="1" w:styleId="a8">
    <w:name w:val="ヘッダー (文字)"/>
    <w:link w:val="a7"/>
    <w:uiPriority w:val="99"/>
    <w:rsid w:val="00770EF4"/>
    <w:rPr>
      <w:kern w:val="2"/>
      <w:sz w:val="24"/>
    </w:rPr>
  </w:style>
  <w:style w:type="paragraph" w:styleId="a9">
    <w:name w:val="footer"/>
    <w:basedOn w:val="a"/>
    <w:link w:val="aa"/>
    <w:uiPriority w:val="99"/>
    <w:unhideWhenUsed/>
    <w:rsid w:val="00770EF4"/>
    <w:pPr>
      <w:tabs>
        <w:tab w:val="center" w:pos="4252"/>
        <w:tab w:val="right" w:pos="8504"/>
      </w:tabs>
      <w:snapToGrid w:val="0"/>
    </w:pPr>
  </w:style>
  <w:style w:type="character" w:customStyle="1" w:styleId="aa">
    <w:name w:val="フッター (文字)"/>
    <w:link w:val="a9"/>
    <w:uiPriority w:val="99"/>
    <w:rsid w:val="00770EF4"/>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198</Words>
  <Characters>1130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（蛋白研様式BL1）</vt:lpstr>
    </vt:vector>
  </TitlesOfParts>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Atsushi Nakagawa</dc:creator>
  <cp:keywords/>
  <cp:lastModifiedBy>田中　優子</cp:lastModifiedBy>
  <cp:revision>3</cp:revision>
  <cp:lastPrinted>2015-02-11T02:42:00Z</cp:lastPrinted>
  <dcterms:created xsi:type="dcterms:W3CDTF">2024-04-30T03:02:00Z</dcterms:created>
  <dcterms:modified xsi:type="dcterms:W3CDTF">2024-10-16T00:04:00Z</dcterms:modified>
</cp:coreProperties>
</file>